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95" w:rsidRDefault="00945E95" w:rsidP="00F47217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945E95" w:rsidRDefault="00945E95" w:rsidP="00F47217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</w:p>
    <w:p w:rsidR="00945E95" w:rsidRPr="0012004B" w:rsidRDefault="00945E95" w:rsidP="005841C5">
      <w:pPr>
        <w:pStyle w:val="ConsPlusNormal"/>
        <w:spacing w:line="23" w:lineRule="atLeast"/>
        <w:ind w:left="5529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городского</w:t>
      </w:r>
      <w:r w:rsidRPr="0012004B">
        <w:rPr>
          <w:rFonts w:ascii="Times New Roman" w:hAnsi="Times New Roman"/>
          <w:bCs/>
          <w:i/>
          <w:sz w:val="24"/>
          <w:szCs w:val="24"/>
        </w:rPr>
        <w:t xml:space="preserve"> округ</w:t>
      </w:r>
      <w:r>
        <w:rPr>
          <w:rFonts w:ascii="Times New Roman" w:hAnsi="Times New Roman"/>
          <w:bCs/>
          <w:i/>
          <w:sz w:val="24"/>
          <w:szCs w:val="24"/>
        </w:rPr>
        <w:t>а Домодедово</w:t>
      </w:r>
      <w:r w:rsidRPr="0012004B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945E95" w:rsidRPr="0012004B" w:rsidRDefault="00945E95" w:rsidP="005841C5">
      <w:pPr>
        <w:pStyle w:val="ConsPlusNormal"/>
        <w:spacing w:line="23" w:lineRule="atLeast"/>
        <w:ind w:left="5529"/>
        <w:rPr>
          <w:rFonts w:ascii="Times New Roman" w:hAnsi="Times New Roman"/>
          <w:bCs/>
          <w:i/>
          <w:sz w:val="24"/>
          <w:szCs w:val="24"/>
        </w:rPr>
      </w:pPr>
      <w:r w:rsidRPr="0012004B">
        <w:rPr>
          <w:rFonts w:ascii="Times New Roman" w:hAnsi="Times New Roman"/>
          <w:bCs/>
          <w:sz w:val="24"/>
          <w:szCs w:val="24"/>
        </w:rPr>
        <w:t>Московской области</w:t>
      </w:r>
      <w:r w:rsidRPr="0012004B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945E95" w:rsidRPr="00B05B7C" w:rsidRDefault="00945E95" w:rsidP="005841C5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  <w:lang w:val="en-US"/>
        </w:rPr>
      </w:pPr>
      <w:r w:rsidRPr="00EE2E8D">
        <w:rPr>
          <w:rFonts w:ascii="Times New Roman" w:hAnsi="Times New Roman"/>
          <w:bCs/>
          <w:sz w:val="24"/>
          <w:szCs w:val="24"/>
        </w:rPr>
        <w:t xml:space="preserve">от </w:t>
      </w:r>
      <w:r w:rsidR="00B05B7C" w:rsidRPr="00B05B7C">
        <w:rPr>
          <w:rFonts w:ascii="Times New Roman" w:hAnsi="Times New Roman"/>
          <w:bCs/>
          <w:sz w:val="24"/>
          <w:szCs w:val="24"/>
        </w:rPr>
        <w:t>25.10.</w:t>
      </w:r>
      <w:r w:rsidR="00B05B7C">
        <w:rPr>
          <w:rFonts w:ascii="Times New Roman" w:hAnsi="Times New Roman"/>
          <w:bCs/>
          <w:sz w:val="24"/>
          <w:szCs w:val="24"/>
          <w:lang w:val="en-US"/>
        </w:rPr>
        <w:t>2021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E2E8D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05B7C">
        <w:rPr>
          <w:rFonts w:ascii="Times New Roman" w:hAnsi="Times New Roman"/>
          <w:bCs/>
          <w:sz w:val="24"/>
          <w:szCs w:val="24"/>
          <w:lang w:val="en-US"/>
        </w:rPr>
        <w:t>2460</w:t>
      </w:r>
      <w:bookmarkStart w:id="0" w:name="_GoBack"/>
      <w:bookmarkEnd w:id="0"/>
    </w:p>
    <w:p w:rsidR="00945E95" w:rsidRPr="00F2598F" w:rsidRDefault="00945E95" w:rsidP="00BB681A">
      <w:pPr>
        <w:pStyle w:val="ConsPlusNormal"/>
        <w:spacing w:line="23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BB681A">
      <w:pPr>
        <w:pStyle w:val="ConsPlusNormal"/>
        <w:spacing w:line="23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BB681A">
      <w:pPr>
        <w:pStyle w:val="ConsPlusNormal"/>
        <w:spacing w:line="23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BB681A">
      <w:pPr>
        <w:pStyle w:val="ConsPlusNormal"/>
        <w:spacing w:line="23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F95B2A">
      <w:pPr>
        <w:pStyle w:val="ConsPlusNormal"/>
        <w:spacing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945E95" w:rsidRPr="00F2598F" w:rsidRDefault="00945E95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предоставления Муниципальной услуги </w:t>
      </w:r>
    </w:p>
    <w:p w:rsidR="00945E95" w:rsidRPr="00F2598F" w:rsidRDefault="00945E95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 </w:t>
      </w:r>
    </w:p>
    <w:p w:rsidR="00945E95" w:rsidRPr="00F2598F" w:rsidRDefault="00945E95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>Московской области, реализующие дополнительные общеобразовательные программы»</w:t>
      </w:r>
    </w:p>
    <w:p w:rsidR="00945E95" w:rsidRPr="00173942" w:rsidRDefault="00945E95" w:rsidP="00F95B2A">
      <w:pPr>
        <w:pStyle w:val="affffb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510616989"/>
      <w:r w:rsidRPr="00173942">
        <w:rPr>
          <w:rFonts w:ascii="Times New Roman" w:hAnsi="Times New Roman"/>
          <w:color w:val="auto"/>
          <w:sz w:val="24"/>
          <w:szCs w:val="24"/>
        </w:rPr>
        <w:t>Оглавление</w:t>
      </w:r>
    </w:p>
    <w:p w:rsidR="00945E95" w:rsidRDefault="00131A59">
      <w:pPr>
        <w:pStyle w:val="1f2"/>
        <w:tabs>
          <w:tab w:val="left" w:pos="440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r w:rsidRPr="00173942">
        <w:fldChar w:fldCharType="begin"/>
      </w:r>
      <w:r w:rsidR="00945E95" w:rsidRPr="00173942">
        <w:instrText xml:space="preserve"> TOC \o "1-3" \h \z \u </w:instrText>
      </w:r>
      <w:r w:rsidRPr="00173942">
        <w:fldChar w:fldCharType="separate"/>
      </w:r>
      <w:hyperlink w:anchor="_Toc40861748" w:history="1">
        <w:r w:rsidR="00945E95" w:rsidRPr="00F80BE6">
          <w:rPr>
            <w:rStyle w:val="a6"/>
            <w:noProof/>
          </w:rPr>
          <w:t>I.</w:t>
        </w:r>
        <w:r w:rsidR="00945E95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45E95" w:rsidRPr="00F80BE6">
          <w:rPr>
            <w:rStyle w:val="a6"/>
            <w:noProof/>
          </w:rPr>
          <w:t>Общие положения</w:t>
        </w:r>
        <w:r w:rsidR="00945E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24C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49" w:history="1">
        <w:r w:rsidR="00945E95" w:rsidRPr="00F80BE6">
          <w:rPr>
            <w:rStyle w:val="a6"/>
          </w:rPr>
          <w:t>1. Предмет регулирования Административного регламента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_Toc40861749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4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0" w:history="1">
        <w:r w:rsidR="00945E95" w:rsidRPr="00F80BE6">
          <w:rPr>
            <w:rStyle w:val="a6"/>
          </w:rPr>
          <w:t>2.</w:t>
        </w:r>
        <w:r w:rsidR="00945E95">
          <w:rPr>
            <w:rFonts w:ascii="Calibri" w:hAnsi="Calibri"/>
            <w:sz w:val="22"/>
            <w:szCs w:val="22"/>
            <w:lang w:val="en-US" w:eastAsia="ru-RU"/>
          </w:rPr>
          <w:t xml:space="preserve"> </w:t>
        </w:r>
        <w:r w:rsidR="00945E95" w:rsidRPr="00F80BE6">
          <w:rPr>
            <w:rStyle w:val="a6"/>
          </w:rPr>
          <w:t>Круг Заявителей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_Toc40861750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5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1" w:history="1">
        <w:r w:rsidR="00945E95" w:rsidRPr="00F80BE6">
          <w:rPr>
            <w:rStyle w:val="a6"/>
          </w:rPr>
          <w:t>3. Требования к порядку информирования  о предоставлении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_Toc40861751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5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1f2"/>
        <w:tabs>
          <w:tab w:val="left" w:pos="440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52" w:history="1">
        <w:r w:rsidR="00945E95" w:rsidRPr="00F80BE6">
          <w:rPr>
            <w:rStyle w:val="a6"/>
            <w:noProof/>
          </w:rPr>
          <w:t>II.</w:t>
        </w:r>
        <w:r w:rsidR="00945E95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45E95" w:rsidRPr="00F80BE6">
          <w:rPr>
            <w:rStyle w:val="a6"/>
            <w:noProof/>
          </w:rPr>
          <w:t>Стандарт предоставления Муниципальной услуги</w:t>
        </w:r>
        <w:r w:rsidR="00945E95">
          <w:rPr>
            <w:noProof/>
            <w:webHidden/>
          </w:rPr>
          <w:tab/>
        </w:r>
        <w:r w:rsidR="00131A59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_Toc40861752 \h </w:instrText>
        </w:r>
        <w:r w:rsidR="00131A59">
          <w:rPr>
            <w:noProof/>
            <w:webHidden/>
          </w:rPr>
        </w:r>
        <w:r w:rsidR="00131A59">
          <w:rPr>
            <w:noProof/>
            <w:webHidden/>
          </w:rPr>
          <w:fldChar w:fldCharType="separate"/>
        </w:r>
        <w:r w:rsidR="006B24C6">
          <w:rPr>
            <w:noProof/>
            <w:webHidden/>
          </w:rPr>
          <w:t>8</w:t>
        </w:r>
        <w:r w:rsidR="00131A59">
          <w:rPr>
            <w:noProof/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3" w:history="1">
        <w:r w:rsidR="00945E95" w:rsidRPr="00F80BE6">
          <w:rPr>
            <w:rStyle w:val="a6"/>
          </w:rPr>
          <w:t>4. Наименование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_Toc40861753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8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4" w:history="1">
        <w:r w:rsidR="00945E95" w:rsidRPr="00F80BE6">
          <w:rPr>
            <w:rStyle w:val="a6"/>
          </w:rPr>
          <w:t>5. Наименование органа, предоставляющего Муниципальную услугу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_Toc40861754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8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5" w:history="1">
        <w:r w:rsidR="00945E95" w:rsidRPr="00F80BE6">
          <w:rPr>
            <w:rStyle w:val="a6"/>
          </w:rPr>
          <w:t>6. Результат предоставления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_Toc40861755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8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6" w:history="1">
        <w:r w:rsidR="00945E95" w:rsidRPr="00F80BE6">
          <w:rPr>
            <w:rStyle w:val="a6"/>
          </w:rPr>
          <w:t>7. Срок и порядок регистрации Запроса Заявителя о предоставлении Муниципальной услуги, в том числе в электронной форме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_Toc40861756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9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7" w:history="1">
        <w:r w:rsidR="00945E95" w:rsidRPr="00F80BE6">
          <w:rPr>
            <w:rStyle w:val="a6"/>
          </w:rPr>
          <w:t>8. Срок предоставления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_Toc40861757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9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8" w:history="1">
        <w:r w:rsidR="00945E95" w:rsidRPr="00F80BE6">
          <w:rPr>
            <w:rStyle w:val="a6"/>
          </w:rPr>
          <w:t>9. Нормативные правовые акты, регулирующие предоставление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_Toc40861758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10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9" w:history="1">
        <w:r w:rsidR="00945E95" w:rsidRPr="00F80BE6">
          <w:rPr>
            <w:rStyle w:val="a6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_Toc40861759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10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0" w:history="1">
        <w:r w:rsidR="00945E95" w:rsidRPr="00F80BE6">
          <w:rPr>
            <w:rStyle w:val="a6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_Toc40861760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12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1" w:history="1">
        <w:r w:rsidR="00945E95" w:rsidRPr="00F80BE6">
          <w:rPr>
            <w:rStyle w:val="a6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_Toc40861761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12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2" w:history="1">
        <w:r w:rsidR="00945E95" w:rsidRPr="00F80BE6">
          <w:rPr>
            <w:rStyle w:val="a6"/>
          </w:rPr>
          <w:t>13. Исчерпывающий перечень оснований для приостановления или отказа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_Toc40861762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13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3" w:history="1">
        <w:r w:rsidR="00945E95" w:rsidRPr="00F80BE6">
          <w:rPr>
            <w:rStyle w:val="a6"/>
          </w:rPr>
          <w:t>в предоставлении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_Toc40861763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13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4" w:history="1">
        <w:r w:rsidR="00945E95" w:rsidRPr="00F80BE6">
          <w:rPr>
            <w:rStyle w:val="a6"/>
          </w:rPr>
          <w:t>14. 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_Toc40861764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14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5" w:history="1">
        <w:r w:rsidR="00945E95" w:rsidRPr="00F80BE6">
          <w:rPr>
            <w:rStyle w:val="a6"/>
          </w:rPr>
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_Toc40861765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14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6" w:history="1">
        <w:r w:rsidR="00945E95" w:rsidRPr="00F80BE6">
          <w:rPr>
            <w:rStyle w:val="a6"/>
          </w:rPr>
          <w:t>16. Способы предоставления Заявителем документов, необходимых для получения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_Toc40861766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14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7" w:history="1">
        <w:r w:rsidR="00945E95" w:rsidRPr="00F80BE6">
          <w:rPr>
            <w:rStyle w:val="a6"/>
          </w:rPr>
          <w:t>17. Способы получения Заявителем результатов предоставления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_Toc40861767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15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8" w:history="1">
        <w:r w:rsidR="00945E95" w:rsidRPr="00F80BE6">
          <w:rPr>
            <w:rStyle w:val="a6"/>
          </w:rPr>
          <w:t>18. Максимальный срок ожидания в очереди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_Toc40861768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16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9" w:history="1">
        <w:r w:rsidR="00945E95" w:rsidRPr="00F80BE6">
          <w:rPr>
            <w:rStyle w:val="a6"/>
          </w:rPr>
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_Toc40861769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16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70" w:history="1">
        <w:r w:rsidR="00945E95" w:rsidRPr="00F80BE6">
          <w:rPr>
            <w:rStyle w:val="a6"/>
          </w:rPr>
          <w:t>20. Показатели доступности и качества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_Toc40861770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18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71" w:history="1">
        <w:r w:rsidR="00945E95" w:rsidRPr="00F80BE6">
          <w:rPr>
            <w:rStyle w:val="a6"/>
          </w:rPr>
          <w:t>21. Требования к организации предоставления  Муниципальной услуги в электронной форме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_Toc40861771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18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72" w:history="1">
        <w:r w:rsidR="00945E95" w:rsidRPr="00F80BE6">
          <w:rPr>
            <w:rStyle w:val="a6"/>
          </w:rPr>
          <w:t>22. Требования к организации  предоставления Муниципальной услуги в МФЦ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_Toc40861772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20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1f2"/>
        <w:tabs>
          <w:tab w:val="left" w:pos="660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73" w:history="1">
        <w:r w:rsidR="00945E95" w:rsidRPr="00F80BE6">
          <w:rPr>
            <w:rStyle w:val="a6"/>
            <w:noProof/>
          </w:rPr>
          <w:t>III.</w:t>
        </w:r>
        <w:r w:rsidR="00945E95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45E95" w:rsidRPr="00F80BE6">
          <w:rPr>
            <w:rStyle w:val="a6"/>
            <w:noProof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 w:rsidR="00945E95">
          <w:rPr>
            <w:noProof/>
            <w:webHidden/>
          </w:rPr>
          <w:tab/>
        </w:r>
        <w:r w:rsidR="00131A59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_Toc40861773 \h </w:instrText>
        </w:r>
        <w:r w:rsidR="00131A59">
          <w:rPr>
            <w:noProof/>
            <w:webHidden/>
          </w:rPr>
        </w:r>
        <w:r w:rsidR="00131A59">
          <w:rPr>
            <w:noProof/>
            <w:webHidden/>
          </w:rPr>
          <w:fldChar w:fldCharType="separate"/>
        </w:r>
        <w:r w:rsidR="006B24C6">
          <w:rPr>
            <w:noProof/>
            <w:webHidden/>
          </w:rPr>
          <w:t>20</w:t>
        </w:r>
        <w:r w:rsidR="00131A59">
          <w:rPr>
            <w:noProof/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74" w:history="1">
        <w:r w:rsidR="00945E95" w:rsidRPr="00F80BE6">
          <w:rPr>
            <w:rStyle w:val="a6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_Toc40861774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20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1f2"/>
        <w:tabs>
          <w:tab w:val="left" w:pos="660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75" w:history="1">
        <w:r w:rsidR="00945E95" w:rsidRPr="00F80BE6">
          <w:rPr>
            <w:rStyle w:val="a6"/>
            <w:noProof/>
          </w:rPr>
          <w:t>IV.</w:t>
        </w:r>
        <w:r w:rsidR="00945E95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45E95" w:rsidRPr="00F80BE6">
          <w:rPr>
            <w:rStyle w:val="a6"/>
            <w:noProof/>
          </w:rPr>
          <w:t>Порядок и формы контроля за исполнением Административного регламента</w:t>
        </w:r>
        <w:r w:rsidR="00945E95">
          <w:rPr>
            <w:noProof/>
            <w:webHidden/>
          </w:rPr>
          <w:tab/>
        </w:r>
        <w:r w:rsidR="00131A59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_Toc40861775 \h </w:instrText>
        </w:r>
        <w:r w:rsidR="00131A59">
          <w:rPr>
            <w:noProof/>
            <w:webHidden/>
          </w:rPr>
        </w:r>
        <w:r w:rsidR="00131A59">
          <w:rPr>
            <w:noProof/>
            <w:webHidden/>
          </w:rPr>
          <w:fldChar w:fldCharType="separate"/>
        </w:r>
        <w:r w:rsidR="006B24C6">
          <w:rPr>
            <w:noProof/>
            <w:webHidden/>
          </w:rPr>
          <w:t>21</w:t>
        </w:r>
        <w:r w:rsidR="00131A59">
          <w:rPr>
            <w:noProof/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76" w:history="1">
        <w:r w:rsidR="00945E95" w:rsidRPr="00F80BE6">
          <w:rPr>
            <w:rStyle w:val="a6"/>
          </w:rPr>
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_Toc40861776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21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77" w:history="1">
        <w:r w:rsidR="00945E95" w:rsidRPr="00F80BE6">
          <w:rPr>
            <w:rStyle w:val="a6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_Toc40861777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22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78" w:history="1">
        <w:r w:rsidR="00945E95" w:rsidRPr="00F80BE6">
          <w:rPr>
            <w:rStyle w:val="a6"/>
          </w:rPr>
          <w:t>26. 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_Toc40861778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22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79" w:history="1">
        <w:r w:rsidR="00945E95" w:rsidRPr="00F80BE6">
          <w:rPr>
            <w:rStyle w:val="a6"/>
          </w:rPr>
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_Toc40861779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22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1f2"/>
        <w:tabs>
          <w:tab w:val="left" w:pos="440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80" w:history="1">
        <w:r w:rsidR="00945E95" w:rsidRPr="00F80BE6">
          <w:rPr>
            <w:rStyle w:val="a6"/>
            <w:noProof/>
          </w:rPr>
          <w:t>V.</w:t>
        </w:r>
        <w:r w:rsidR="00945E95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45E95" w:rsidRPr="00F80BE6">
          <w:rPr>
            <w:rStyle w:val="a6"/>
            <w:noProof/>
          </w:rPr>
          <w:t>Досудебный (внесудебный) порядок обжалования  решений и действий (бездействия) Организации, работников Организации</w:t>
        </w:r>
        <w:r w:rsidR="00945E95">
          <w:rPr>
            <w:noProof/>
            <w:webHidden/>
          </w:rPr>
          <w:tab/>
        </w:r>
        <w:r w:rsidR="00131A59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_Toc40861780 \h </w:instrText>
        </w:r>
        <w:r w:rsidR="00131A59">
          <w:rPr>
            <w:noProof/>
            <w:webHidden/>
          </w:rPr>
        </w:r>
        <w:r w:rsidR="00131A59">
          <w:rPr>
            <w:noProof/>
            <w:webHidden/>
          </w:rPr>
          <w:fldChar w:fldCharType="separate"/>
        </w:r>
        <w:r w:rsidR="006B24C6">
          <w:rPr>
            <w:noProof/>
            <w:webHidden/>
          </w:rPr>
          <w:t>23</w:t>
        </w:r>
        <w:r w:rsidR="00131A59">
          <w:rPr>
            <w:noProof/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81" w:history="1">
        <w:r w:rsidR="00945E95" w:rsidRPr="00F80BE6">
          <w:rPr>
            <w:rStyle w:val="a6"/>
          </w:rPr>
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</w:r>
        <w:r w:rsidR="00945E95" w:rsidRPr="00F80BE6">
          <w:rPr>
            <w:rStyle w:val="a6"/>
            <w:lang w:eastAsia="ar-SA"/>
          </w:rPr>
          <w:t>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_Toc40861781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23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82" w:history="1">
        <w:r w:rsidR="00945E95" w:rsidRPr="00F80BE6">
          <w:rPr>
            <w:rStyle w:val="a6"/>
          </w:rPr>
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_Toc40861782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26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83" w:history="1">
        <w:r w:rsidR="00945E95" w:rsidRPr="00F80BE6">
          <w:rPr>
            <w:rStyle w:val="a6"/>
          </w:rPr>
          <w:t>30. Способы информирования Заявителей о порядке подачи  и рассмотрения жалобы, в том числе с использованием РПГУ</w:t>
        </w:r>
        <w:r w:rsidR="00945E95">
          <w:rPr>
            <w:rStyle w:val="a6"/>
          </w:rPr>
          <w:t>…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_Toc40861783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27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84" w:history="1">
        <w:r w:rsidR="00945E95" w:rsidRPr="00F80BE6">
          <w:rPr>
            <w:rStyle w:val="a6"/>
          </w:rPr>
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_Toc40861784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27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85" w:history="1">
        <w:r w:rsidR="00945E95" w:rsidRPr="00F80BE6">
          <w:rPr>
            <w:rStyle w:val="a6"/>
            <w:noProof/>
          </w:rPr>
          <w:t>Приложение 1</w:t>
        </w:r>
        <w:r w:rsidR="00945E95">
          <w:rPr>
            <w:noProof/>
            <w:webHidden/>
          </w:rPr>
          <w:tab/>
        </w:r>
        <w:r w:rsidR="00131A59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_Toc40861785 \h </w:instrText>
        </w:r>
        <w:r w:rsidR="00131A59">
          <w:rPr>
            <w:noProof/>
            <w:webHidden/>
          </w:rPr>
        </w:r>
        <w:r w:rsidR="00131A59">
          <w:rPr>
            <w:noProof/>
            <w:webHidden/>
          </w:rPr>
          <w:fldChar w:fldCharType="separate"/>
        </w:r>
        <w:r w:rsidR="006B24C6">
          <w:rPr>
            <w:noProof/>
            <w:webHidden/>
          </w:rPr>
          <w:t>28</w:t>
        </w:r>
        <w:r w:rsidR="00131A59">
          <w:rPr>
            <w:noProof/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86" w:history="1">
        <w:r w:rsidR="00945E95" w:rsidRPr="00F80BE6">
          <w:rPr>
            <w:rStyle w:val="a6"/>
          </w:rPr>
          <w:t>Форма выписки из Приказа о зачислении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_Toc40861786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28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87" w:history="1">
        <w:r w:rsidR="00945E95" w:rsidRPr="00F80BE6">
          <w:rPr>
            <w:rStyle w:val="a6"/>
            <w:noProof/>
          </w:rPr>
          <w:t>Приложение 2</w:t>
        </w:r>
        <w:r w:rsidR="00945E95">
          <w:rPr>
            <w:noProof/>
            <w:webHidden/>
          </w:rPr>
          <w:tab/>
        </w:r>
        <w:r w:rsidR="00131A59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_Toc40861787 \h </w:instrText>
        </w:r>
        <w:r w:rsidR="00131A59">
          <w:rPr>
            <w:noProof/>
            <w:webHidden/>
          </w:rPr>
        </w:r>
        <w:r w:rsidR="00131A59">
          <w:rPr>
            <w:noProof/>
            <w:webHidden/>
          </w:rPr>
          <w:fldChar w:fldCharType="separate"/>
        </w:r>
        <w:r w:rsidR="006B24C6">
          <w:rPr>
            <w:noProof/>
            <w:webHidden/>
          </w:rPr>
          <w:t>29</w:t>
        </w:r>
        <w:r w:rsidR="00131A59">
          <w:rPr>
            <w:noProof/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88" w:history="1">
        <w:r w:rsidR="00945E95" w:rsidRPr="00F80BE6">
          <w:rPr>
            <w:rStyle w:val="a6"/>
          </w:rPr>
          <w:t>Форма решения об отказе в предоставлении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_Toc40861788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29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89" w:history="1">
        <w:r w:rsidR="00945E95" w:rsidRPr="00F80BE6">
          <w:rPr>
            <w:rStyle w:val="a6"/>
            <w:noProof/>
          </w:rPr>
          <w:t>Приложение 3</w:t>
        </w:r>
        <w:r w:rsidR="00945E95">
          <w:rPr>
            <w:noProof/>
            <w:webHidden/>
          </w:rPr>
          <w:tab/>
        </w:r>
        <w:r w:rsidR="00131A59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_Toc40861789 \h </w:instrText>
        </w:r>
        <w:r w:rsidR="00131A59">
          <w:rPr>
            <w:noProof/>
            <w:webHidden/>
          </w:rPr>
        </w:r>
        <w:r w:rsidR="00131A59">
          <w:rPr>
            <w:noProof/>
            <w:webHidden/>
          </w:rPr>
          <w:fldChar w:fldCharType="separate"/>
        </w:r>
        <w:r w:rsidR="006B24C6">
          <w:rPr>
            <w:noProof/>
            <w:webHidden/>
          </w:rPr>
          <w:t>32</w:t>
        </w:r>
        <w:r w:rsidR="00131A59">
          <w:rPr>
            <w:noProof/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90" w:history="1">
        <w:r w:rsidR="00945E95" w:rsidRPr="00F80BE6">
          <w:rPr>
            <w:rStyle w:val="a6"/>
          </w:rPr>
          <w:t>Перечень нормативных правовых актов,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_Toc40861790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32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91" w:history="1">
        <w:r w:rsidR="00945E95" w:rsidRPr="00F80BE6">
          <w:rPr>
            <w:rStyle w:val="a6"/>
          </w:rPr>
          <w:t>регулирующих предоставление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_Toc40861791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32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92" w:history="1">
        <w:r w:rsidR="00945E95" w:rsidRPr="00F80BE6">
          <w:rPr>
            <w:rStyle w:val="a6"/>
          </w:rPr>
          <w:t>(с указанием их реквизитов и источников официального опубликования)</w:t>
        </w:r>
        <w:r w:rsidR="00945E95">
          <w:rPr>
            <w:webHidden/>
          </w:rPr>
          <w:tab/>
        </w:r>
      </w:hyperlink>
      <w:r w:rsidR="006B24C6">
        <w:t>32</w:t>
      </w:r>
    </w:p>
    <w:p w:rsidR="00945E95" w:rsidRDefault="00D71B79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93" w:history="1">
        <w:r w:rsidR="00945E95" w:rsidRPr="00F80BE6">
          <w:rPr>
            <w:rStyle w:val="a6"/>
            <w:noProof/>
          </w:rPr>
          <w:t>Приложение 4</w:t>
        </w:r>
        <w:r w:rsidR="00945E95">
          <w:rPr>
            <w:noProof/>
            <w:webHidden/>
          </w:rPr>
          <w:tab/>
        </w:r>
        <w:r w:rsidR="00131A59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_Toc40861793 \h </w:instrText>
        </w:r>
        <w:r w:rsidR="00131A59">
          <w:rPr>
            <w:noProof/>
            <w:webHidden/>
          </w:rPr>
        </w:r>
        <w:r w:rsidR="00131A59">
          <w:rPr>
            <w:noProof/>
            <w:webHidden/>
          </w:rPr>
          <w:fldChar w:fldCharType="separate"/>
        </w:r>
        <w:r w:rsidR="006B24C6">
          <w:rPr>
            <w:noProof/>
            <w:webHidden/>
          </w:rPr>
          <w:t>34</w:t>
        </w:r>
        <w:r w:rsidR="00131A59">
          <w:rPr>
            <w:noProof/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94" w:history="1">
        <w:r w:rsidR="00945E95" w:rsidRPr="00F80BE6">
          <w:rPr>
            <w:rStyle w:val="a6"/>
          </w:rPr>
          <w:t>Форма Запроса о предоставлении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_Toc40861794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34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95" w:history="1">
        <w:r w:rsidR="00945E95" w:rsidRPr="00F80BE6">
          <w:rPr>
            <w:rStyle w:val="a6"/>
            <w:noProof/>
          </w:rPr>
          <w:t>Приложение 5</w:t>
        </w:r>
        <w:r w:rsidR="00945E95">
          <w:rPr>
            <w:noProof/>
            <w:webHidden/>
          </w:rPr>
          <w:tab/>
        </w:r>
        <w:r w:rsidR="00131A59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_Toc40861795 \h </w:instrText>
        </w:r>
        <w:r w:rsidR="00131A59">
          <w:rPr>
            <w:noProof/>
            <w:webHidden/>
          </w:rPr>
        </w:r>
        <w:r w:rsidR="00131A59">
          <w:rPr>
            <w:noProof/>
            <w:webHidden/>
          </w:rPr>
          <w:fldChar w:fldCharType="separate"/>
        </w:r>
        <w:r w:rsidR="006B24C6">
          <w:rPr>
            <w:noProof/>
            <w:webHidden/>
          </w:rPr>
          <w:t>36</w:t>
        </w:r>
        <w:r w:rsidR="00131A59">
          <w:rPr>
            <w:noProof/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96" w:history="1">
        <w:r w:rsidR="00945E95" w:rsidRPr="00F80BE6">
          <w:rPr>
            <w:rStyle w:val="a6"/>
          </w:rPr>
          <w:t>Описание документов, необходимых для предоставления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_Toc40861796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36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97" w:history="1">
        <w:r w:rsidR="00945E95" w:rsidRPr="00F80BE6">
          <w:rPr>
            <w:rStyle w:val="a6"/>
            <w:noProof/>
          </w:rPr>
          <w:t>Приложение 6</w:t>
        </w:r>
        <w:r w:rsidR="00945E95">
          <w:rPr>
            <w:noProof/>
            <w:webHidden/>
          </w:rPr>
          <w:tab/>
        </w:r>
        <w:r w:rsidR="00131A59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_Toc40861797 \h </w:instrText>
        </w:r>
        <w:r w:rsidR="00131A59">
          <w:rPr>
            <w:noProof/>
            <w:webHidden/>
          </w:rPr>
        </w:r>
        <w:r w:rsidR="00131A59">
          <w:rPr>
            <w:noProof/>
            <w:webHidden/>
          </w:rPr>
          <w:fldChar w:fldCharType="separate"/>
        </w:r>
        <w:r w:rsidR="006B24C6">
          <w:rPr>
            <w:noProof/>
            <w:webHidden/>
          </w:rPr>
          <w:t>46</w:t>
        </w:r>
        <w:r w:rsidR="00131A59">
          <w:rPr>
            <w:noProof/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98" w:history="1">
        <w:r w:rsidR="00945E95" w:rsidRPr="00F80BE6">
          <w:rPr>
            <w:rStyle w:val="a6"/>
          </w:rPr>
          <w:t>Форма решения об отказе в приеме документов, необходимых для предоставления Муниципальной услуги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_Toc40861798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46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99" w:history="1">
        <w:r w:rsidR="00945E95" w:rsidRPr="00F80BE6">
          <w:rPr>
            <w:rStyle w:val="a6"/>
            <w:noProof/>
          </w:rPr>
          <w:t>Приложение 7</w:t>
        </w:r>
        <w:r w:rsidR="00945E95">
          <w:rPr>
            <w:noProof/>
            <w:webHidden/>
          </w:rPr>
          <w:tab/>
        </w:r>
        <w:r w:rsidR="00131A59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_Toc40861799 \h </w:instrText>
        </w:r>
        <w:r w:rsidR="00131A59">
          <w:rPr>
            <w:noProof/>
            <w:webHidden/>
          </w:rPr>
        </w:r>
        <w:r w:rsidR="00131A59">
          <w:rPr>
            <w:noProof/>
            <w:webHidden/>
          </w:rPr>
          <w:fldChar w:fldCharType="separate"/>
        </w:r>
        <w:r w:rsidR="006B24C6">
          <w:rPr>
            <w:noProof/>
            <w:webHidden/>
          </w:rPr>
          <w:t>48</w:t>
        </w:r>
        <w:r w:rsidR="00131A59">
          <w:rPr>
            <w:noProof/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800" w:history="1">
        <w:r w:rsidR="00945E95" w:rsidRPr="00F80BE6">
          <w:rPr>
            <w:rStyle w:val="a6"/>
          </w:rPr>
          <w:t>Форма уведомления о назначении приемных (вступительных) испытаний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_Toc40861800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48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801" w:history="1">
        <w:r w:rsidR="00945E95" w:rsidRPr="00F80BE6">
          <w:rPr>
            <w:rStyle w:val="a6"/>
            <w:noProof/>
          </w:rPr>
          <w:t>Приложение 8</w:t>
        </w:r>
        <w:r w:rsidR="00945E95">
          <w:rPr>
            <w:noProof/>
            <w:webHidden/>
          </w:rPr>
          <w:tab/>
        </w:r>
        <w:r w:rsidR="00131A59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_Toc40861801 \h </w:instrText>
        </w:r>
        <w:r w:rsidR="00131A59">
          <w:rPr>
            <w:noProof/>
            <w:webHidden/>
          </w:rPr>
        </w:r>
        <w:r w:rsidR="00131A59">
          <w:rPr>
            <w:noProof/>
            <w:webHidden/>
          </w:rPr>
          <w:fldChar w:fldCharType="separate"/>
        </w:r>
        <w:r w:rsidR="006B24C6">
          <w:rPr>
            <w:noProof/>
            <w:webHidden/>
          </w:rPr>
          <w:t>49</w:t>
        </w:r>
        <w:r w:rsidR="00131A59">
          <w:rPr>
            <w:noProof/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802" w:history="1">
        <w:r w:rsidR="00945E95" w:rsidRPr="00F80BE6">
          <w:rPr>
            <w:rStyle w:val="a6"/>
          </w:rPr>
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_Toc40861802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49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803" w:history="1">
        <w:r w:rsidR="00945E95" w:rsidRPr="00F80BE6">
          <w:rPr>
            <w:rStyle w:val="a6"/>
            <w:noProof/>
          </w:rPr>
          <w:t>Приложение 9</w:t>
        </w:r>
        <w:r w:rsidR="00945E95">
          <w:rPr>
            <w:noProof/>
            <w:webHidden/>
          </w:rPr>
          <w:tab/>
        </w:r>
        <w:r w:rsidR="00131A59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_Toc40861803 \h </w:instrText>
        </w:r>
        <w:r w:rsidR="00131A59">
          <w:rPr>
            <w:noProof/>
            <w:webHidden/>
          </w:rPr>
        </w:r>
        <w:r w:rsidR="00131A59">
          <w:rPr>
            <w:noProof/>
            <w:webHidden/>
          </w:rPr>
          <w:fldChar w:fldCharType="separate"/>
        </w:r>
        <w:r w:rsidR="006B24C6">
          <w:rPr>
            <w:noProof/>
            <w:webHidden/>
          </w:rPr>
          <w:t>50</w:t>
        </w:r>
        <w:r w:rsidR="00131A59">
          <w:rPr>
            <w:noProof/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804" w:history="1">
        <w:r w:rsidR="00945E95" w:rsidRPr="00F80BE6">
          <w:rPr>
            <w:rStyle w:val="a6"/>
          </w:rPr>
          <w:t>Форма договора об образовании на обучение по дополнительным образовательным программам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_Toc40861804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50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806" w:history="1">
        <w:r w:rsidR="00945E95" w:rsidRPr="00F80BE6">
          <w:rPr>
            <w:rStyle w:val="a6"/>
            <w:noProof/>
          </w:rPr>
          <w:t>Приложение 10</w:t>
        </w:r>
        <w:r w:rsidR="00945E95">
          <w:rPr>
            <w:noProof/>
            <w:webHidden/>
          </w:rPr>
          <w:tab/>
        </w:r>
        <w:r w:rsidR="00131A59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_Toc40861806 \h </w:instrText>
        </w:r>
        <w:r w:rsidR="00131A59">
          <w:rPr>
            <w:noProof/>
            <w:webHidden/>
          </w:rPr>
        </w:r>
        <w:r w:rsidR="00131A59">
          <w:rPr>
            <w:noProof/>
            <w:webHidden/>
          </w:rPr>
          <w:fldChar w:fldCharType="separate"/>
        </w:r>
        <w:r w:rsidR="006B24C6">
          <w:rPr>
            <w:noProof/>
            <w:webHidden/>
          </w:rPr>
          <w:t>57</w:t>
        </w:r>
        <w:r w:rsidR="00131A59">
          <w:rPr>
            <w:noProof/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807" w:history="1">
        <w:r w:rsidR="00945E95" w:rsidRPr="00F80BE6">
          <w:rPr>
            <w:rStyle w:val="a6"/>
          </w:rPr>
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_Toc40861807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57</w:t>
        </w:r>
        <w:r w:rsidR="00131A59">
          <w:rPr>
            <w:webHidden/>
          </w:rPr>
          <w:fldChar w:fldCharType="end"/>
        </w:r>
      </w:hyperlink>
    </w:p>
    <w:p w:rsidR="00945E95" w:rsidRDefault="00D71B79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808" w:history="1">
        <w:r w:rsidR="00945E95" w:rsidRPr="00F80BE6">
          <w:rPr>
            <w:rStyle w:val="a6"/>
            <w:noProof/>
          </w:rPr>
          <w:t>Приложение 11</w:t>
        </w:r>
        <w:r w:rsidR="00945E95">
          <w:rPr>
            <w:noProof/>
            <w:webHidden/>
          </w:rPr>
          <w:tab/>
        </w:r>
        <w:r w:rsidR="00131A59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_Toc40861808 \h </w:instrText>
        </w:r>
        <w:r w:rsidR="00131A59">
          <w:rPr>
            <w:noProof/>
            <w:webHidden/>
          </w:rPr>
        </w:r>
        <w:r w:rsidR="00131A59">
          <w:rPr>
            <w:noProof/>
            <w:webHidden/>
          </w:rPr>
          <w:fldChar w:fldCharType="separate"/>
        </w:r>
        <w:r w:rsidR="006B24C6">
          <w:rPr>
            <w:noProof/>
            <w:webHidden/>
          </w:rPr>
          <w:t>62</w:t>
        </w:r>
        <w:r w:rsidR="00131A59">
          <w:rPr>
            <w:noProof/>
            <w:webHidden/>
          </w:rPr>
          <w:fldChar w:fldCharType="end"/>
        </w:r>
      </w:hyperlink>
    </w:p>
    <w:p w:rsidR="00945E95" w:rsidRDefault="00D71B79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809" w:history="1">
        <w:r w:rsidR="00945E95" w:rsidRPr="00F80BE6">
          <w:rPr>
            <w:rStyle w:val="a6"/>
          </w:rPr>
          <w:t>Перечень и содержание административных действий, составляющих административные процедуры</w:t>
        </w:r>
        <w:r w:rsidR="00945E95">
          <w:rPr>
            <w:webHidden/>
          </w:rPr>
          <w:tab/>
        </w:r>
        <w:r w:rsidR="00131A59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_Toc40861809 \h </w:instrText>
        </w:r>
        <w:r w:rsidR="00131A59">
          <w:rPr>
            <w:webHidden/>
          </w:rPr>
        </w:r>
        <w:r w:rsidR="00131A59">
          <w:rPr>
            <w:webHidden/>
          </w:rPr>
          <w:fldChar w:fldCharType="separate"/>
        </w:r>
        <w:r w:rsidR="006B24C6">
          <w:rPr>
            <w:webHidden/>
          </w:rPr>
          <w:t>62</w:t>
        </w:r>
        <w:r w:rsidR="00131A59">
          <w:rPr>
            <w:webHidden/>
          </w:rPr>
          <w:fldChar w:fldCharType="end"/>
        </w:r>
      </w:hyperlink>
    </w:p>
    <w:p w:rsidR="00945E95" w:rsidRDefault="00131A59" w:rsidP="002C541E">
      <w:pPr>
        <w:pStyle w:val="1f2"/>
        <w:sectPr w:rsidR="00945E95" w:rsidSect="00E342AB">
          <w:headerReference w:type="default" r:id="rId9"/>
          <w:footerReference w:type="default" r:id="rId10"/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r w:rsidRPr="00173942">
        <w:fldChar w:fldCharType="end"/>
      </w:r>
    </w:p>
    <w:p w:rsidR="00945E95" w:rsidRDefault="00945E95" w:rsidP="002C541E">
      <w:pPr>
        <w:pStyle w:val="1f2"/>
      </w:pPr>
    </w:p>
    <w:p w:rsidR="00945E95" w:rsidRPr="00F2598F" w:rsidRDefault="00945E95" w:rsidP="009E41AF">
      <w:pPr>
        <w:pStyle w:val="1-"/>
        <w:rPr>
          <w:iCs/>
        </w:rPr>
      </w:pPr>
      <w:bookmarkStart w:id="2" w:name="_Toc28377931"/>
      <w:bookmarkStart w:id="3" w:name="_Toc40861748"/>
      <w:r w:rsidRPr="00F2598F">
        <w:t>Общие положения</w:t>
      </w:r>
      <w:bookmarkEnd w:id="1"/>
      <w:bookmarkEnd w:id="2"/>
      <w:bookmarkEnd w:id="3"/>
    </w:p>
    <w:p w:rsidR="00945E95" w:rsidRPr="00F2598F" w:rsidRDefault="00945E95" w:rsidP="008077E4">
      <w:pPr>
        <w:pStyle w:val="1-"/>
        <w:numPr>
          <w:ilvl w:val="0"/>
          <w:numId w:val="0"/>
        </w:numPr>
        <w:jc w:val="left"/>
        <w:rPr>
          <w:iCs/>
        </w:rPr>
      </w:pPr>
    </w:p>
    <w:p w:rsidR="00945E95" w:rsidRPr="00F2598F" w:rsidRDefault="00945E95" w:rsidP="007050A0">
      <w:pPr>
        <w:pStyle w:val="2-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40861749"/>
      <w:r w:rsidRPr="0034787E">
        <w:t>1. Предмет регулирования Административного регламента</w:t>
      </w:r>
      <w:bookmarkEnd w:id="4"/>
      <w:bookmarkEnd w:id="5"/>
      <w:bookmarkEnd w:id="6"/>
      <w:bookmarkEnd w:id="7"/>
      <w:bookmarkEnd w:id="8"/>
      <w:bookmarkEnd w:id="9"/>
    </w:p>
    <w:p w:rsidR="00945E95" w:rsidRPr="00F2598F" w:rsidRDefault="00945E95" w:rsidP="007050A0">
      <w:pPr>
        <w:pStyle w:val="2-"/>
      </w:pPr>
    </w:p>
    <w:p w:rsidR="00945E95" w:rsidRPr="0012004B" w:rsidRDefault="00945E95" w:rsidP="004C7E39">
      <w:pPr>
        <w:pStyle w:val="11"/>
        <w:ind w:left="0" w:firstLine="709"/>
        <w:rPr>
          <w:sz w:val="24"/>
          <w:szCs w:val="24"/>
        </w:rPr>
      </w:pPr>
      <w:r w:rsidRPr="0012004B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Pr="0012004B">
        <w:rPr>
          <w:sz w:val="24"/>
          <w:szCs w:val="24"/>
        </w:rPr>
        <w:br/>
        <w:t>в связи с предоставлением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 (далее – Муниципальная услуга) организациями, осуществляющими образовательную деятельность в Московской области (далее – Организации).</w:t>
      </w:r>
    </w:p>
    <w:p w:rsidR="00945E95" w:rsidRPr="004C7E39" w:rsidRDefault="00945E95" w:rsidP="004C7E39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и муниципальных услуг (далее – МФЦ), работников МФЦ.</w:t>
      </w:r>
    </w:p>
    <w:p w:rsidR="00945E95" w:rsidRPr="004C7E39" w:rsidRDefault="00945E95" w:rsidP="004C7E39">
      <w:pPr>
        <w:pStyle w:val="11"/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945E95" w:rsidRPr="004C7E39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1.3.1. ВИС – ведомственная информационная система;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3</w:t>
      </w:r>
      <w:r w:rsidRPr="004C7E39">
        <w:rPr>
          <w:sz w:val="24"/>
          <w:szCs w:val="24"/>
        </w:rPr>
        <w:t>.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4</w:t>
      </w:r>
      <w:r w:rsidRPr="004C7E39">
        <w:rPr>
          <w:sz w:val="24"/>
          <w:szCs w:val="24"/>
        </w:rPr>
        <w:t>. Личный кабинет - сервис РПГУ, позволяющий Заявителю получать информацию о ходе обработки запросов, поданных посредством РПГУ;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>. Основной набор – период основного комплектования групп обучающихся;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>. Дополнительный набор – период дополнительного комплектования групп обучающихся при наличии свободных мест;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>. Система ПФДО – система персонифицированного финансирования дополнительного образования детей, функционирующая на территории Московской области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области»;</w:t>
      </w:r>
    </w:p>
    <w:p w:rsidR="00945E95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1D5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E95" w:rsidRPr="0034787E" w:rsidRDefault="00945E95" w:rsidP="007050A0">
      <w:pPr>
        <w:pStyle w:val="2-"/>
        <w:numPr>
          <w:ilvl w:val="0"/>
          <w:numId w:val="1"/>
        </w:numPr>
      </w:pPr>
      <w:bookmarkStart w:id="13" w:name="_Toc510616991"/>
      <w:bookmarkStart w:id="14" w:name="_Toc28377933"/>
      <w:bookmarkStart w:id="15" w:name="_Toc40861750"/>
      <w:bookmarkStart w:id="16" w:name="_Hlk20900557"/>
      <w:r w:rsidRPr="0034787E">
        <w:lastRenderedPageBreak/>
        <w:t>Круг Заявителей</w:t>
      </w:r>
      <w:bookmarkEnd w:id="10"/>
      <w:bookmarkEnd w:id="11"/>
      <w:bookmarkEnd w:id="12"/>
      <w:bookmarkEnd w:id="13"/>
      <w:bookmarkEnd w:id="14"/>
      <w:bookmarkEnd w:id="15"/>
    </w:p>
    <w:p w:rsidR="00945E95" w:rsidRPr="00F2598F" w:rsidRDefault="00945E95" w:rsidP="007050A0">
      <w:pPr>
        <w:pStyle w:val="2-"/>
      </w:pP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_Ref440652250"/>
      <w:bookmarkEnd w:id="16"/>
      <w:r w:rsidRPr="00F2598F">
        <w:rPr>
          <w:rFonts w:ascii="Times New Roman" w:hAnsi="Times New Roman"/>
          <w:sz w:val="24"/>
          <w:szCs w:val="24"/>
        </w:rPr>
        <w:t xml:space="preserve">2.1. Лицами, имеющими право на получение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(далее – Заявители). 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2.2. Категории Заявителей:</w:t>
      </w:r>
      <w:bookmarkEnd w:id="17"/>
    </w:p>
    <w:p w:rsidR="00945E95" w:rsidRPr="00F2598F" w:rsidRDefault="00945E95" w:rsidP="004C7E39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совершеннолетние лица </w:t>
      </w:r>
      <w:r w:rsidRPr="00F2598F">
        <w:rPr>
          <w:rFonts w:ascii="Times New Roman" w:hAnsi="Times New Roman"/>
          <w:sz w:val="24"/>
          <w:szCs w:val="24"/>
        </w:rPr>
        <w:t>(кандидаты на обучение по дополнительным общеобразовательным программам);</w:t>
      </w: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2.2.2. родители (законные представители) несовершеннолетних лиц – кандидатов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>на обучение по дополнительным общеобразовательным программам.</w:t>
      </w:r>
    </w:p>
    <w:p w:rsidR="00945E95" w:rsidRPr="00F2598F" w:rsidRDefault="00945E95" w:rsidP="009E41A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18" w:name="_Toc510616992"/>
      <w:bookmarkStart w:id="19" w:name="_Toc28377934"/>
      <w:bookmarkStart w:id="20" w:name="_Toc40861751"/>
      <w:bookmarkStart w:id="21" w:name="_Hlk20900565"/>
      <w:r w:rsidRPr="0034787E">
        <w:t xml:space="preserve">3. Требования к порядку информирования </w:t>
      </w:r>
      <w:r w:rsidRPr="0034787E">
        <w:br/>
        <w:t>о предоставлении Муниципальной услуги</w:t>
      </w:r>
      <w:bookmarkEnd w:id="18"/>
      <w:bookmarkEnd w:id="19"/>
      <w:bookmarkEnd w:id="20"/>
    </w:p>
    <w:p w:rsidR="00945E95" w:rsidRPr="00F2598F" w:rsidRDefault="00945E95" w:rsidP="007050A0">
      <w:pPr>
        <w:pStyle w:val="2-"/>
      </w:pPr>
    </w:p>
    <w:bookmarkEnd w:id="21"/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 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 полное наименование, место нахождения, режим и график работы Организации (ее структурных подразделений);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справочные телефоны Организации (ее структурных подразделений); 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 адрес официального сайта Организации, а также адрес электронной почты и (или) формы обратной связи Организации в сети Интернет.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Организации подлежит перечень нормативных правовых актов, регулирующих предоставление Муниципальной услуги </w:t>
      </w:r>
      <w:r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3.4. Организация обеспечивает размещение и актуализацию справочной информации </w:t>
      </w:r>
      <w:r w:rsidRPr="004C7E39">
        <w:rPr>
          <w:sz w:val="24"/>
          <w:szCs w:val="24"/>
        </w:rPr>
        <w:br/>
        <w:t xml:space="preserve">на официальном сайте. 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 Информирование Заявителей по вопросам предоставления Муниципальной услуги </w:t>
      </w:r>
      <w:r w:rsidRPr="004C7E39">
        <w:rPr>
          <w:sz w:val="24"/>
          <w:szCs w:val="24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3.5.1. путем размещения информации на официальном сайте Организации, а также </w:t>
      </w:r>
      <w:r w:rsidRPr="004C7E39">
        <w:rPr>
          <w:sz w:val="24"/>
          <w:szCs w:val="24"/>
        </w:rPr>
        <w:br/>
        <w:t>на РПГУ;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3.5.2. работником Организации (ее структурного подразделения) при непосредственном обращении Заявителя в Организацию;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3.5.4. путем размещения брошюр, буклетов и других печатных материалов </w:t>
      </w:r>
      <w:r w:rsidRPr="004C7E39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945E95" w:rsidRPr="004C7E39" w:rsidRDefault="00945E95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3.5.5. посредством телефонной и факсимильной связи;</w:t>
      </w:r>
    </w:p>
    <w:p w:rsidR="00945E95" w:rsidRPr="004C7E39" w:rsidRDefault="00945E95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3.5.6. посредством ответов на письменные и устные обращения Заявителей.</w:t>
      </w:r>
    </w:p>
    <w:p w:rsidR="00945E95" w:rsidRPr="004C7E39" w:rsidRDefault="00945E95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 На официальном сайте Организации и на РПГУ в целях информирования Заявителей по вопросам предоставления Муниципальной услуги размещается следующая информация: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3.6.2. перечень лиц, имеющих право на получение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3.6.3. срок предоставления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3.6.7.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3.7. Информация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C7E39">
        <w:rPr>
          <w:rFonts w:ascii="Times New Roman" w:hAnsi="Times New Roman"/>
          <w:sz w:val="24"/>
          <w:szCs w:val="24"/>
        </w:rPr>
        <w:t>предоставляются бесплатно.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 На официальном сайте Организации дополнительно размещаются: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3.8.1. полное наименование и почтовый адрес Организации (ее структурных подразделений);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3.8.2. номера телефонов-автоинформаторов (при наличии), справочные номера телефонов Организации (ее структурных подразделений);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3.8.3. режим работы Организации (ее структурных подразделений), график работы работников Организации (ее структурных подразделений);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3.8.4. 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3.8.5. перечень лиц, имеющих право на получение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3.8.6.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3.8.7. 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3.8.8. текст Административного регламента с приложениями;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3.8.9. краткое описание порядка предоставления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3.8.10. порядок обжалования решений, действий или бездействия работников Организации (ее структурных подразделений);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3.8.11.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3.9. 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</w:t>
      </w:r>
      <w:r w:rsidRPr="004C7E39">
        <w:rPr>
          <w:sz w:val="24"/>
          <w:szCs w:val="24"/>
        </w:rPr>
        <w:lastRenderedPageBreak/>
        <w:t>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 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3.10.1. о перечне лиц, имеющих право на получение Муниципальной услуги;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3.10.3. о перечне документов, необходимых для получения Муниципальной услуги;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3.10.4. о сроках предоставления Муниципальной услуги;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Муниципальной услуги; 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3.10.6. об основаниях для приостановления предоставления Муниципальной услуги, отказа в предоставлении Муниципальной услуги;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3.10.7. о месте размещения на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РПГУ, официальном сайте Организации информации </w:t>
      </w:r>
      <w:r w:rsidRPr="004C7E39">
        <w:rPr>
          <w:sz w:val="24"/>
          <w:szCs w:val="24"/>
        </w:rPr>
        <w:br/>
        <w:t>по вопросам предоставления Муниципальной услуги.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3.11. 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8 (800) 550-50-30.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3.12. 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РПГУ, официальном сайте Организации.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3.13. Организация обеспечивает своевременную актуализацию информационных материалов, указанных в пункте 3.12 настоящего Административного регламента, на РПГУ </w:t>
      </w:r>
      <w:r w:rsidRPr="004C7E39">
        <w:rPr>
          <w:sz w:val="24"/>
          <w:szCs w:val="24"/>
        </w:rPr>
        <w:br/>
        <w:t>и официальном сайте Организации.</w:t>
      </w:r>
    </w:p>
    <w:p w:rsidR="00945E95" w:rsidRPr="004C7E39" w:rsidRDefault="00945E95" w:rsidP="00E2613B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3.14.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4C7E39">
        <w:rPr>
          <w:rFonts w:ascii="Times New Roman" w:hAnsi="Times New Roman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945E95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3.15. 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:rsidR="00945E95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</w:p>
    <w:p w:rsidR="00945E95" w:rsidRPr="00F2598F" w:rsidRDefault="00945E95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5E95" w:rsidRPr="00F2598F" w:rsidRDefault="00945E95" w:rsidP="009E41AF">
      <w:pPr>
        <w:pStyle w:val="1-"/>
        <w:rPr>
          <w:iCs/>
        </w:rPr>
      </w:pPr>
      <w:bookmarkStart w:id="22" w:name="_Toc437973280"/>
      <w:bookmarkStart w:id="23" w:name="_Toc438110021"/>
      <w:bookmarkStart w:id="24" w:name="_Toc438376225"/>
      <w:bookmarkStart w:id="25" w:name="_Toc510616993"/>
      <w:bookmarkStart w:id="26" w:name="_Toc28377935"/>
      <w:bookmarkStart w:id="27" w:name="_Toc40861752"/>
      <w:bookmarkStart w:id="28" w:name="_Hlk20900584"/>
      <w:r w:rsidRPr="00F2598F">
        <w:lastRenderedPageBreak/>
        <w:t>Стандарт предоставления Муниципальной услуги</w:t>
      </w:r>
      <w:bookmarkEnd w:id="22"/>
      <w:bookmarkEnd w:id="23"/>
      <w:bookmarkEnd w:id="24"/>
      <w:bookmarkEnd w:id="25"/>
      <w:bookmarkEnd w:id="26"/>
      <w:bookmarkEnd w:id="27"/>
    </w:p>
    <w:p w:rsidR="00945E95" w:rsidRPr="00F2598F" w:rsidRDefault="00945E95" w:rsidP="001F2FC9">
      <w:pPr>
        <w:pStyle w:val="1-"/>
        <w:numPr>
          <w:ilvl w:val="0"/>
          <w:numId w:val="0"/>
        </w:numPr>
        <w:jc w:val="left"/>
        <w:rPr>
          <w:iCs/>
        </w:rPr>
      </w:pPr>
    </w:p>
    <w:p w:rsidR="00945E95" w:rsidRPr="00F2598F" w:rsidRDefault="00945E95" w:rsidP="007050A0">
      <w:pPr>
        <w:pStyle w:val="2-"/>
      </w:pPr>
      <w:bookmarkStart w:id="29" w:name="_Toc437973281"/>
      <w:bookmarkStart w:id="30" w:name="_Toc438110022"/>
      <w:bookmarkStart w:id="31" w:name="_Toc438376226"/>
      <w:bookmarkStart w:id="32" w:name="_Toc28377936"/>
      <w:bookmarkStart w:id="33" w:name="_Toc40861753"/>
      <w:r w:rsidRPr="00F2598F">
        <w:t xml:space="preserve">4. </w:t>
      </w:r>
      <w:r w:rsidRPr="0034787E">
        <w:t>Наименование Муниципальной услуги</w:t>
      </w:r>
      <w:bookmarkStart w:id="34" w:name="_Toc510616994"/>
      <w:bookmarkEnd w:id="29"/>
      <w:bookmarkEnd w:id="30"/>
      <w:bookmarkEnd w:id="31"/>
      <w:bookmarkEnd w:id="32"/>
      <w:bookmarkEnd w:id="33"/>
      <w:bookmarkEnd w:id="34"/>
    </w:p>
    <w:p w:rsidR="00945E95" w:rsidRPr="00F2598F" w:rsidRDefault="00945E95" w:rsidP="00E2613B">
      <w:pPr>
        <w:pStyle w:val="2-"/>
        <w:widowControl w:val="0"/>
      </w:pPr>
    </w:p>
    <w:bookmarkEnd w:id="28"/>
    <w:p w:rsidR="00945E95" w:rsidRPr="00F2598F" w:rsidRDefault="00945E95" w:rsidP="00E2613B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Pr="00F2598F">
        <w:rPr>
          <w:sz w:val="24"/>
          <w:szCs w:val="24"/>
          <w:shd w:val="clear" w:color="auto" w:fill="FFFFFF"/>
        </w:rPr>
        <w:t>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F2598F">
        <w:rPr>
          <w:sz w:val="24"/>
          <w:szCs w:val="24"/>
        </w:rPr>
        <w:t>».</w:t>
      </w:r>
    </w:p>
    <w:p w:rsidR="00945E95" w:rsidRPr="00F2598F" w:rsidRDefault="00945E95" w:rsidP="004A7247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35" w:name="_Toc510616995"/>
      <w:bookmarkStart w:id="36" w:name="_Hlk20900602"/>
      <w:bookmarkStart w:id="37" w:name="_Toc28377937"/>
      <w:bookmarkStart w:id="38" w:name="_Toc40861754"/>
      <w:bookmarkStart w:id="39" w:name="_Toc437973283"/>
      <w:bookmarkStart w:id="40" w:name="_Toc438110024"/>
      <w:bookmarkStart w:id="41" w:name="_Toc438376228"/>
      <w:r w:rsidRPr="00F2598F">
        <w:t>5</w:t>
      </w:r>
      <w:r w:rsidRPr="0034787E">
        <w:t xml:space="preserve">. Наименование органа, предоставляющего </w:t>
      </w:r>
      <w:bookmarkEnd w:id="35"/>
      <w:bookmarkEnd w:id="36"/>
      <w:bookmarkEnd w:id="37"/>
      <w:r w:rsidRPr="0034787E">
        <w:t>Муниципальную услугу</w:t>
      </w:r>
      <w:bookmarkEnd w:id="38"/>
    </w:p>
    <w:p w:rsidR="00945E95" w:rsidRPr="00F2598F" w:rsidRDefault="00945E95" w:rsidP="007050A0">
      <w:pPr>
        <w:pStyle w:val="2-"/>
      </w:pPr>
    </w:p>
    <w:p w:rsidR="00945E95" w:rsidRPr="00E575E6" w:rsidRDefault="00945E95" w:rsidP="00E575E6">
      <w:pPr>
        <w:pStyle w:val="11"/>
        <w:numPr>
          <w:ilvl w:val="0"/>
          <w:numId w:val="0"/>
        </w:numPr>
        <w:spacing w:line="240" w:lineRule="auto"/>
        <w:ind w:firstLine="708"/>
      </w:pPr>
      <w:r w:rsidRPr="008022AD">
        <w:rPr>
          <w:sz w:val="24"/>
          <w:szCs w:val="24"/>
        </w:rPr>
        <w:t>5.1. Органом, ответственным за предоставление Муниципальной услуги, в городском округе Домодедово, является Управление образования Администрации г.о. Домодедово.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5.2. Организация обеспечивает предос</w:t>
      </w:r>
      <w:r>
        <w:rPr>
          <w:sz w:val="24"/>
          <w:szCs w:val="24"/>
        </w:rPr>
        <w:t xml:space="preserve">тавление Муниципальной услуги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электронной форме посредством РПГУ, а также в иных формах, предусмотренных законодательством Российской Федерации, по выбору Заявителя в соответствии </w:t>
      </w:r>
      <w:r w:rsidRPr="00F2598F">
        <w:rPr>
          <w:sz w:val="24"/>
          <w:szCs w:val="24"/>
        </w:rPr>
        <w:br/>
        <w:t>с Федеральным законом от 27.07.2010 № 210-ФЗ «Об организации предоставления государственных и муниципальных услуг».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5.3. </w:t>
      </w:r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слуги в электронной форме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5.4. Непосредственное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осуществляет Организация.</w:t>
      </w:r>
    </w:p>
    <w:p w:rsidR="00945E95" w:rsidRPr="004C3156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3156">
        <w:rPr>
          <w:sz w:val="24"/>
          <w:szCs w:val="24"/>
        </w:rPr>
        <w:t>5.5. В целях предоставления Муниципальной услуги</w:t>
      </w:r>
      <w:r w:rsidRPr="004C3156">
        <w:rPr>
          <w:sz w:val="24"/>
          <w:szCs w:val="24"/>
          <w:lang w:eastAsia="ar-SA"/>
        </w:rPr>
        <w:t xml:space="preserve"> </w:t>
      </w:r>
      <w:r w:rsidRPr="004C3156">
        <w:rPr>
          <w:sz w:val="24"/>
          <w:szCs w:val="24"/>
        </w:rPr>
        <w:t>Организация взаимодействует с:</w:t>
      </w:r>
    </w:p>
    <w:p w:rsidR="00945E95" w:rsidRPr="00ED7907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3156">
        <w:rPr>
          <w:sz w:val="24"/>
          <w:szCs w:val="24"/>
        </w:rPr>
        <w:t>5.5.1.  органом местного самоуправления муниципального образования Московской области городского округа Домодедово, осуществляющим</w:t>
      </w:r>
      <w:r w:rsidRPr="00062B9C">
        <w:rPr>
          <w:sz w:val="24"/>
          <w:szCs w:val="24"/>
        </w:rPr>
        <w:t xml:space="preserve"> управление в сфере образования, культуры, физической культуры и спорта (далее – Администрация).</w:t>
      </w:r>
    </w:p>
    <w:p w:rsidR="00945E95" w:rsidRPr="00F2598F" w:rsidRDefault="00945E95" w:rsidP="004C7E39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42" w:name="_Toc28377938"/>
      <w:bookmarkStart w:id="43" w:name="_Toc40861755"/>
      <w:bookmarkStart w:id="44" w:name="_Toc510616996"/>
      <w:bookmarkStart w:id="45" w:name="_Toc437973285"/>
      <w:bookmarkStart w:id="46" w:name="_Toc438110026"/>
      <w:bookmarkStart w:id="47" w:name="_Toc438376230"/>
      <w:bookmarkStart w:id="48" w:name="_Hlk20900617"/>
      <w:r w:rsidRPr="0034787E">
        <w:t>6. Результат предоставления Муниципальной услуги</w:t>
      </w:r>
      <w:bookmarkEnd w:id="42"/>
      <w:bookmarkEnd w:id="43"/>
      <w:r w:rsidRPr="00F2598F">
        <w:t xml:space="preserve"> </w:t>
      </w:r>
      <w:bookmarkEnd w:id="44"/>
      <w:bookmarkEnd w:id="45"/>
      <w:bookmarkEnd w:id="46"/>
      <w:bookmarkEnd w:id="47"/>
    </w:p>
    <w:p w:rsidR="00945E95" w:rsidRPr="00F2598F" w:rsidRDefault="00945E95" w:rsidP="007050A0">
      <w:pPr>
        <w:pStyle w:val="2-"/>
      </w:pPr>
    </w:p>
    <w:bookmarkEnd w:id="48"/>
    <w:p w:rsidR="00945E95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 Результатом предоставления Муниципальной услуги является:</w:t>
      </w:r>
    </w:p>
    <w:p w:rsidR="00945E95" w:rsidRPr="00F2598F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6.1.1. решение о предоставлении Муниципальной услуги</w:t>
      </w:r>
      <w:r>
        <w:rPr>
          <w:sz w:val="24"/>
          <w:szCs w:val="24"/>
        </w:rPr>
        <w:t xml:space="preserve"> в виде</w:t>
      </w:r>
      <w:r w:rsidRPr="00A464B3">
        <w:rPr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>
        <w:rPr>
          <w:sz w:val="24"/>
          <w:szCs w:val="24"/>
        </w:rPr>
        <w:t xml:space="preserve"> которое оформляется в соответствии с Приложением 1 к настоящему Административному регламенту;</w:t>
      </w:r>
    </w:p>
    <w:p w:rsidR="00945E95" w:rsidRPr="00F2598F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</w:t>
      </w:r>
      <w:r>
        <w:rPr>
          <w:sz w:val="24"/>
          <w:szCs w:val="24"/>
        </w:rPr>
        <w:t xml:space="preserve">которое </w:t>
      </w:r>
      <w:r w:rsidRPr="00F2598F">
        <w:rPr>
          <w:sz w:val="24"/>
          <w:szCs w:val="24"/>
        </w:rPr>
        <w:t xml:space="preserve">оформляется в соответствии с Приложением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945E95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6.2. 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</w:t>
      </w:r>
      <w:r>
        <w:rPr>
          <w:sz w:val="24"/>
          <w:szCs w:val="24"/>
        </w:rPr>
        <w:t xml:space="preserve">электронной подписью (далее – </w:t>
      </w:r>
      <w:r w:rsidRPr="00F2598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</w:t>
      </w:r>
      <w:r>
        <w:rPr>
          <w:sz w:val="24"/>
          <w:szCs w:val="24"/>
        </w:rPr>
        <w:t>который</w:t>
      </w:r>
      <w:r w:rsidRPr="00F2598F">
        <w:rPr>
          <w:sz w:val="24"/>
          <w:szCs w:val="24"/>
        </w:rPr>
        <w:t xml:space="preserve"> направляется Заявителю в Личный кабинет на РПГУ в день подписания результата.</w:t>
      </w:r>
      <w:r>
        <w:rPr>
          <w:sz w:val="24"/>
          <w:szCs w:val="24"/>
        </w:rPr>
        <w:t xml:space="preserve"> </w:t>
      </w:r>
    </w:p>
    <w:p w:rsidR="00945E95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Личный кабинет на РПГУ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 xml:space="preserve">, с данными, указанными в Запросе, которая осуществляется; </w:t>
      </w:r>
    </w:p>
    <w:p w:rsidR="00945E95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6.2.1.1. при необходимости проведения вступительных (приемных) испытаний – в день вступительных (приемных) испытаний;</w:t>
      </w:r>
    </w:p>
    <w:p w:rsidR="00945E95" w:rsidRPr="00F2598F" w:rsidRDefault="00945E95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6.2.1.2. при отсутствии необходимости проведения вступительных (приемных) испытаний – в день подписания договора</w:t>
      </w:r>
      <w:r w:rsidRPr="00BA16DA">
        <w:rPr>
          <w:b/>
          <w:sz w:val="24"/>
          <w:szCs w:val="24"/>
        </w:rPr>
        <w:t xml:space="preserve"> </w:t>
      </w:r>
      <w:r w:rsidRPr="00591B13">
        <w:rPr>
          <w:sz w:val="24"/>
          <w:szCs w:val="24"/>
        </w:rPr>
        <w:t xml:space="preserve">об образовании на обучение по дополнительным </w:t>
      </w:r>
      <w:r>
        <w:rPr>
          <w:sz w:val="24"/>
          <w:szCs w:val="24"/>
        </w:rPr>
        <w:t>обще</w:t>
      </w:r>
      <w:r w:rsidRPr="00591B13">
        <w:rPr>
          <w:sz w:val="24"/>
          <w:szCs w:val="24"/>
        </w:rPr>
        <w:t>образовательным программам</w:t>
      </w:r>
      <w:r w:rsidRPr="00591B13">
        <w:rPr>
          <w:sz w:val="24"/>
          <w:szCs w:val="24"/>
        </w:rPr>
        <w:tab/>
        <w:t>или договор</w:t>
      </w:r>
      <w:r>
        <w:rPr>
          <w:sz w:val="24"/>
          <w:szCs w:val="24"/>
        </w:rPr>
        <w:t xml:space="preserve">а об образовании на обучение по </w:t>
      </w:r>
      <w:r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>
        <w:rPr>
          <w:sz w:val="24"/>
          <w:szCs w:val="24"/>
        </w:rPr>
        <w:t>ПФДО</w:t>
      </w:r>
      <w:r w:rsidRPr="00BA16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(далее соответственно – договор ДО, договор ПФ).</w:t>
      </w:r>
    </w:p>
    <w:p w:rsidR="00945E95" w:rsidRPr="00F2598F" w:rsidRDefault="00945E95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49" w:name="_Toc463206273"/>
      <w:bookmarkStart w:id="50" w:name="_Toc463207570"/>
      <w:bookmarkStart w:id="51" w:name="_Toc463206274"/>
      <w:bookmarkStart w:id="52" w:name="_Toc463207571"/>
      <w:bookmarkEnd w:id="49"/>
      <w:bookmarkEnd w:id="50"/>
      <w:bookmarkEnd w:id="51"/>
      <w:bookmarkEnd w:id="52"/>
      <w:r w:rsidRPr="00F2598F">
        <w:rPr>
          <w:sz w:val="24"/>
          <w:szCs w:val="24"/>
        </w:rPr>
        <w:t>6.3. Сведения о предоставлении Муниципальной услуги с приложением электронного образа результата предоставления Муниципальной услуги в течение 1</w:t>
      </w:r>
      <w:r>
        <w:rPr>
          <w:sz w:val="24"/>
          <w:szCs w:val="24"/>
        </w:rPr>
        <w:t xml:space="preserve"> (Одного)</w:t>
      </w:r>
      <w:r w:rsidRPr="00F2598F">
        <w:rPr>
          <w:sz w:val="24"/>
          <w:szCs w:val="24"/>
        </w:rPr>
        <w:t xml:space="preserve"> рабочего дня подлежат обязательному размещению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</w:t>
      </w:r>
    </w:p>
    <w:p w:rsidR="00945E95" w:rsidRPr="00F2598F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6.4. Уведомление о принятом решении, независимо от результата предоставления Муниципальной услуги, направляется в Личный кабинет Заявителя на РПГУ. </w:t>
      </w:r>
    </w:p>
    <w:p w:rsidR="00945E95" w:rsidRPr="00F2598F" w:rsidRDefault="00945E9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53" w:name="_Toc438110037"/>
      <w:bookmarkStart w:id="54" w:name="_Toc438376242"/>
      <w:bookmarkStart w:id="55" w:name="_Toc510616997"/>
      <w:bookmarkStart w:id="56" w:name="_Toc28377939"/>
      <w:bookmarkStart w:id="57" w:name="_Toc40861756"/>
      <w:r w:rsidRPr="00F2598F">
        <w:t xml:space="preserve">7. </w:t>
      </w:r>
      <w:bookmarkStart w:id="58" w:name="_Hlk20900628"/>
      <w:r w:rsidRPr="0034787E">
        <w:t xml:space="preserve">Срок и порядок регистрации </w:t>
      </w:r>
      <w:bookmarkEnd w:id="53"/>
      <w:bookmarkEnd w:id="54"/>
      <w:r w:rsidRPr="0034787E">
        <w:t>Запроса Заявителя о предоставлении Муниципальной услуги, в том числе в электронной форме</w:t>
      </w:r>
      <w:bookmarkEnd w:id="55"/>
      <w:bookmarkEnd w:id="56"/>
      <w:bookmarkEnd w:id="57"/>
      <w:bookmarkEnd w:id="58"/>
    </w:p>
    <w:p w:rsidR="00945E95" w:rsidRPr="004C7E39" w:rsidRDefault="00945E95" w:rsidP="004C7E39">
      <w:pPr>
        <w:pStyle w:val="2-"/>
        <w:spacing w:line="276" w:lineRule="auto"/>
      </w:pP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59" w:name="_Toc437973287"/>
      <w:bookmarkStart w:id="60" w:name="_Toc438110028"/>
      <w:bookmarkStart w:id="61" w:name="_Toc438376232"/>
      <w:bookmarkEnd w:id="39"/>
      <w:bookmarkEnd w:id="40"/>
      <w:bookmarkEnd w:id="41"/>
      <w:r w:rsidRPr="004C7E39">
        <w:rPr>
          <w:sz w:val="24"/>
          <w:szCs w:val="24"/>
        </w:rPr>
        <w:t xml:space="preserve">7.1. Запрос о предоставлении Муниципальной услуги, поданный в электронной форме посредством РПГУ до 16:00 рабочего дня, регистрируется в Организации в день его подачи. Запрос, поданный посредством РПГУ после 16:00 рабочего дня либо в нерабочий день, регистрируется в Организации на следующий рабочий день. 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7.2. 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945E95" w:rsidRPr="00F2598F" w:rsidRDefault="00945E95" w:rsidP="009E41A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62" w:name="_Toc510616998"/>
      <w:bookmarkStart w:id="63" w:name="_Toc28377940"/>
      <w:bookmarkStart w:id="64" w:name="_Toc40861757"/>
      <w:bookmarkStart w:id="65" w:name="_Hlk20900646"/>
      <w:r w:rsidRPr="00F2598F">
        <w:t xml:space="preserve">8. </w:t>
      </w:r>
      <w:r w:rsidRPr="0034787E">
        <w:t>Срок предоставления Муниципальной услуги</w:t>
      </w:r>
      <w:bookmarkEnd w:id="59"/>
      <w:bookmarkEnd w:id="60"/>
      <w:bookmarkEnd w:id="61"/>
      <w:bookmarkEnd w:id="62"/>
      <w:bookmarkEnd w:id="63"/>
      <w:bookmarkEnd w:id="64"/>
    </w:p>
    <w:p w:rsidR="00945E95" w:rsidRPr="00F2598F" w:rsidRDefault="00945E95" w:rsidP="007050A0">
      <w:pPr>
        <w:pStyle w:val="2-"/>
      </w:pPr>
    </w:p>
    <w:bookmarkEnd w:id="65"/>
    <w:p w:rsidR="00945E95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8.1. 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945E95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:rsidR="00945E95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 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945E95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не более </w:t>
      </w:r>
      <w:r w:rsidR="00AD6E6B">
        <w:rPr>
          <w:sz w:val="24"/>
          <w:szCs w:val="24"/>
        </w:rPr>
        <w:t>2</w:t>
      </w:r>
      <w:r w:rsidRPr="00F2598F">
        <w:rPr>
          <w:sz w:val="24"/>
          <w:szCs w:val="24"/>
        </w:rPr>
        <w:t>5</w:t>
      </w:r>
      <w:r w:rsidR="00AD6E6B">
        <w:rPr>
          <w:sz w:val="24"/>
          <w:szCs w:val="24"/>
        </w:rPr>
        <w:t xml:space="preserve"> (Двадцати </w:t>
      </w:r>
      <w:r>
        <w:rPr>
          <w:sz w:val="24"/>
          <w:szCs w:val="24"/>
        </w:rPr>
        <w:t>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:rsidR="00945E95" w:rsidRPr="00F2598F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:rsidR="00945E95" w:rsidRPr="00F2598F" w:rsidRDefault="00945E95" w:rsidP="004C7E39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945E95" w:rsidRPr="002B0188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8.3.1. Муниципальная услуга предоставляется Организациями в области культуры </w:t>
      </w:r>
      <w:r>
        <w:rPr>
          <w:sz w:val="24"/>
          <w:szCs w:val="24"/>
        </w:rPr>
        <w:t xml:space="preserve">и спорта по дополнительным общеобразовательным программам </w:t>
      </w:r>
      <w:r w:rsidRPr="002B0188">
        <w:rPr>
          <w:sz w:val="24"/>
          <w:szCs w:val="24"/>
        </w:rPr>
        <w:t>в период:</w:t>
      </w:r>
    </w:p>
    <w:p w:rsidR="00945E95" w:rsidRPr="002B0188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8.3.2</w:t>
      </w:r>
      <w:r>
        <w:rPr>
          <w:sz w:val="24"/>
          <w:szCs w:val="24"/>
        </w:rPr>
        <w:t xml:space="preserve">. Муниципальная </w:t>
      </w:r>
      <w:r w:rsidRPr="002B0188">
        <w:rPr>
          <w:sz w:val="24"/>
          <w:szCs w:val="24"/>
        </w:rPr>
        <w:t>услуга предоставляется Организациями</w:t>
      </w:r>
      <w:r>
        <w:rPr>
          <w:sz w:val="24"/>
          <w:szCs w:val="24"/>
        </w:rPr>
        <w:t xml:space="preserve">, осуществляющими обучение </w:t>
      </w:r>
      <w:r w:rsidRPr="002B0188">
        <w:rPr>
          <w:sz w:val="24"/>
          <w:szCs w:val="24"/>
        </w:rPr>
        <w:t xml:space="preserve">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период: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а) основного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Pr="00B56662">
        <w:rPr>
          <w:sz w:val="24"/>
          <w:szCs w:val="24"/>
        </w:rPr>
        <w:t>5</w:t>
      </w:r>
      <w:r>
        <w:rPr>
          <w:sz w:val="24"/>
          <w:szCs w:val="24"/>
        </w:rPr>
        <w:t xml:space="preserve"> апреля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августа текущего года;</w:t>
      </w:r>
    </w:p>
    <w:p w:rsidR="00945E95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>
        <w:rPr>
          <w:sz w:val="24"/>
          <w:szCs w:val="24"/>
        </w:rPr>
        <w:t>, осуществляющая обучение</w:t>
      </w:r>
      <w:r w:rsidRPr="002B0188">
        <w:rPr>
          <w:sz w:val="24"/>
          <w:szCs w:val="24"/>
        </w:rPr>
        <w:t xml:space="preserve"> 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Организацию может быть продолжен в течение учебного года при наличии свободных мест. 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8.3.3. Муниципальная услуга</w:t>
      </w:r>
      <w:r w:rsidRPr="001E070F">
        <w:t xml:space="preserve"> </w:t>
      </w:r>
      <w:r>
        <w:rPr>
          <w:sz w:val="24"/>
          <w:szCs w:val="24"/>
        </w:rPr>
        <w:t xml:space="preserve">предоставляется Организациями, включенными в систему ПФДО, </w:t>
      </w:r>
      <w:r w:rsidRPr="00F2598F">
        <w:rPr>
          <w:sz w:val="24"/>
          <w:szCs w:val="24"/>
        </w:rPr>
        <w:t xml:space="preserve">в период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года.</w:t>
      </w:r>
    </w:p>
    <w:p w:rsidR="00945E95" w:rsidRPr="00F2598F" w:rsidRDefault="00945E95" w:rsidP="00DF25F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66" w:name="_Toc463206276"/>
      <w:bookmarkStart w:id="67" w:name="_Toc463207573"/>
      <w:bookmarkStart w:id="68" w:name="_Toc463520461"/>
      <w:bookmarkStart w:id="69" w:name="_Toc463206277"/>
      <w:bookmarkStart w:id="70" w:name="_Toc463207574"/>
      <w:bookmarkStart w:id="71" w:name="_Toc463520462"/>
      <w:bookmarkStart w:id="72" w:name="_Toc28377941"/>
      <w:bookmarkStart w:id="73" w:name="_Toc40861758"/>
      <w:bookmarkStart w:id="74" w:name="_Hlk20900670"/>
      <w:bookmarkStart w:id="75" w:name="_Toc437973288"/>
      <w:bookmarkStart w:id="76" w:name="_Toc438110029"/>
      <w:bookmarkStart w:id="77" w:name="_Toc438376233"/>
      <w:bookmarkStart w:id="78" w:name="_Ref440654922"/>
      <w:bookmarkStart w:id="79" w:name="_Ref440654930"/>
      <w:bookmarkStart w:id="80" w:name="_Ref440654937"/>
      <w:bookmarkStart w:id="81" w:name="_Ref440654944"/>
      <w:bookmarkStart w:id="82" w:name="_Ref440654952"/>
      <w:bookmarkEnd w:id="66"/>
      <w:bookmarkEnd w:id="67"/>
      <w:bookmarkEnd w:id="68"/>
      <w:bookmarkEnd w:id="69"/>
      <w:bookmarkEnd w:id="70"/>
      <w:bookmarkEnd w:id="71"/>
      <w:r w:rsidRPr="00273855">
        <w:t xml:space="preserve">9. </w:t>
      </w:r>
      <w:bookmarkStart w:id="83" w:name="_Toc510616999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72"/>
      <w:bookmarkEnd w:id="83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73"/>
    </w:p>
    <w:p w:rsidR="00945E95" w:rsidRPr="00F2598F" w:rsidRDefault="00945E95" w:rsidP="007050A0">
      <w:pPr>
        <w:pStyle w:val="2-"/>
      </w:pPr>
    </w:p>
    <w:bookmarkEnd w:id="74"/>
    <w:p w:rsidR="00945E95" w:rsidRPr="00F2598F" w:rsidRDefault="00945E95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F2598F">
        <w:rPr>
          <w:sz w:val="24"/>
          <w:szCs w:val="24"/>
          <w:lang w:eastAsia="ar-SA"/>
        </w:rPr>
        <w:t>Организации,</w:t>
      </w:r>
      <w:r w:rsidRPr="00F2598F">
        <w:rPr>
          <w:sz w:val="24"/>
          <w:szCs w:val="24"/>
        </w:rPr>
        <w:t xml:space="preserve"> а </w:t>
      </w:r>
      <w:r>
        <w:rPr>
          <w:sz w:val="24"/>
          <w:szCs w:val="24"/>
        </w:rPr>
        <w:t xml:space="preserve">также в соответствующем разделе </w:t>
      </w:r>
      <w:r w:rsidRPr="00F2598F">
        <w:rPr>
          <w:sz w:val="24"/>
          <w:szCs w:val="24"/>
        </w:rPr>
        <w:t>РПГУ.</w:t>
      </w:r>
    </w:p>
    <w:p w:rsidR="00945E95" w:rsidRPr="00F2598F" w:rsidRDefault="00945E95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, указан в Приложении 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945E95" w:rsidRPr="00F2598F" w:rsidRDefault="00945E95" w:rsidP="00041073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84" w:name="_Toc28377942"/>
      <w:bookmarkStart w:id="85" w:name="_Toc40861759"/>
      <w:bookmarkStart w:id="86" w:name="_Hlk20900693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273855">
        <w:t xml:space="preserve">10. </w:t>
      </w:r>
      <w:bookmarkStart w:id="87" w:name="_Toc510617000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4"/>
      <w:bookmarkEnd w:id="85"/>
      <w:bookmarkEnd w:id="87"/>
    </w:p>
    <w:p w:rsidR="00945E95" w:rsidRPr="00F2598F" w:rsidRDefault="00945E95" w:rsidP="007050A0">
      <w:pPr>
        <w:pStyle w:val="2-"/>
      </w:pPr>
    </w:p>
    <w:bookmarkEnd w:id="86"/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 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4 к настоящему Административному регламенту (далее – Запрос);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 документ, удостоверяющий личность Заявителя;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10.1.5.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10.1.6. копия свидетельства о рождении кандидата на обучение или копия паспорта кандидата на обучение (при наличии).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10.2. Описание требований к документам и формам представления в зависимости </w:t>
      </w:r>
      <w:r w:rsidRPr="004C7E39">
        <w:rPr>
          <w:sz w:val="24"/>
          <w:szCs w:val="24"/>
        </w:rPr>
        <w:br/>
        <w:t>от способа обращения приведено в Приложении 5 к настоящему Административному регламенту.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8" w:name="_Hlk32196831"/>
      <w:r w:rsidRPr="004C7E39">
        <w:rPr>
          <w:rFonts w:ascii="Times New Roman" w:hAnsi="Times New Roman"/>
          <w:sz w:val="24"/>
          <w:szCs w:val="24"/>
        </w:rPr>
        <w:t xml:space="preserve"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C7E39">
        <w:rPr>
          <w:rFonts w:ascii="Times New Roman" w:hAnsi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форме электронного документа.</w:t>
      </w:r>
    </w:p>
    <w:bookmarkEnd w:id="88"/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10.4.  Организации запрещено требовать у Заявителя:</w:t>
      </w:r>
    </w:p>
    <w:p w:rsidR="00945E95" w:rsidRPr="004C7E39" w:rsidRDefault="00945E95" w:rsidP="008F1D4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документов и информации или осуществления действий, </w:t>
      </w:r>
      <w:r w:rsidRPr="004C7E39">
        <w:rPr>
          <w:rFonts w:ascii="Times New Roman" w:hAnsi="Times New Roman"/>
          <w:sz w:val="24"/>
          <w:szCs w:val="24"/>
        </w:rPr>
        <w:lastRenderedPageBreak/>
        <w:t xml:space="preserve">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945E95" w:rsidRPr="004C7E39" w:rsidRDefault="00945E95" w:rsidP="008F1D40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1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Pr="004C7E39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945E95" w:rsidRPr="004C7E39" w:rsidRDefault="00945E95" w:rsidP="004C7E39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945E95" w:rsidRPr="006A0894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F41535" w:rsidRPr="00F41535" w:rsidRDefault="00F4153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614C">
        <w:rPr>
          <w:rFonts w:ascii="Times New Roman" w:hAnsi="Times New Roman"/>
          <w:sz w:val="24"/>
          <w:szCs w:val="24"/>
        </w:rPr>
        <w:t xml:space="preserve">10.4.5.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16614C">
        <w:rPr>
          <w:rFonts w:ascii="Times New Roman" w:hAnsi="Times New Roman"/>
          <w:color w:val="000000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 перечень документов</w:t>
      </w:r>
      <w:r w:rsidRPr="0016614C">
        <w:rPr>
          <w:rFonts w:ascii="Times New Roman" w:hAnsi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45E95" w:rsidRPr="004C7E39" w:rsidRDefault="00945E95" w:rsidP="004C7E39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10.</w:t>
      </w:r>
      <w:r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945E95" w:rsidRPr="00F2598F" w:rsidRDefault="00945E9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903655">
      <w:pPr>
        <w:pStyle w:val="2-"/>
      </w:pPr>
      <w:bookmarkStart w:id="89" w:name="_Toc28377943"/>
      <w:bookmarkStart w:id="90" w:name="_Toc40861760"/>
      <w:bookmarkStart w:id="91" w:name="_Hlk20900705"/>
      <w:r w:rsidRPr="00273855">
        <w:t xml:space="preserve">11. </w:t>
      </w:r>
      <w:bookmarkStart w:id="92" w:name="_Toc437973289"/>
      <w:bookmarkStart w:id="93" w:name="_Toc438110030"/>
      <w:bookmarkStart w:id="94" w:name="_Toc438376234"/>
      <w:bookmarkStart w:id="95" w:name="_Toc510617001"/>
      <w:r w:rsidRPr="00273855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89"/>
      <w:bookmarkEnd w:id="90"/>
      <w:bookmarkEnd w:id="92"/>
      <w:bookmarkEnd w:id="93"/>
      <w:bookmarkEnd w:id="94"/>
      <w:bookmarkEnd w:id="95"/>
    </w:p>
    <w:p w:rsidR="00945E95" w:rsidRPr="004C7E39" w:rsidRDefault="00945E95" w:rsidP="0066401F">
      <w:pPr>
        <w:pStyle w:val="11"/>
        <w:widowControl w:val="0"/>
        <w:numPr>
          <w:ilvl w:val="1"/>
          <w:numId w:val="14"/>
        </w:numPr>
        <w:ind w:left="0" w:firstLine="709"/>
        <w:rPr>
          <w:sz w:val="24"/>
          <w:szCs w:val="24"/>
        </w:rPr>
      </w:pPr>
      <w:bookmarkStart w:id="96" w:name="_Ref438363884"/>
      <w:bookmarkEnd w:id="91"/>
      <w:r w:rsidRPr="004C7E39">
        <w:rPr>
          <w:sz w:val="24"/>
          <w:szCs w:val="24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в случае, предусмотренном подпунктом 6.1.1. настоящего Административного регламента, у Администрации </w:t>
      </w:r>
      <w:bookmarkEnd w:id="96"/>
      <w:r w:rsidRPr="004C7E39">
        <w:rPr>
          <w:sz w:val="24"/>
          <w:szCs w:val="24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программам. </w:t>
      </w:r>
    </w:p>
    <w:p w:rsidR="00945E95" w:rsidRPr="004C7E39" w:rsidRDefault="00945E95" w:rsidP="004C7E39">
      <w:pPr>
        <w:pStyle w:val="11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7" w:name="_Toc437973293"/>
      <w:bookmarkStart w:id="98" w:name="_Toc438110034"/>
      <w:bookmarkStart w:id="99" w:name="_Toc438376239"/>
      <w:bookmarkStart w:id="100" w:name="_Toc510617002"/>
      <w:bookmarkStart w:id="101" w:name="_Toc437973291"/>
      <w:bookmarkStart w:id="102" w:name="_Toc438110032"/>
      <w:bookmarkStart w:id="103" w:name="_Toc438376236"/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 w:rsidR="00D71B79">
        <w:fldChar w:fldCharType="begin"/>
      </w:r>
      <w:r w:rsidR="00D71B79">
        <w:instrText xml:space="preserve"> REF _Ref438363884 \r \h  \* MERGEFORMAT </w:instrText>
      </w:r>
      <w:r w:rsidR="00D71B79">
        <w:fldChar w:fldCharType="separate"/>
      </w:r>
      <w:r w:rsidR="006B24C6" w:rsidRPr="006B24C6">
        <w:rPr>
          <w:rFonts w:ascii="Times New Roman" w:hAnsi="Times New Roman"/>
          <w:sz w:val="24"/>
          <w:szCs w:val="24"/>
        </w:rPr>
        <w:t>11.1</w:t>
      </w:r>
      <w:r w:rsidR="00D71B79"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45E95" w:rsidRPr="00F2598F" w:rsidRDefault="00945E95" w:rsidP="009E41A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104" w:name="_Hlk20900714"/>
      <w:bookmarkStart w:id="105" w:name="_Toc28377944"/>
      <w:bookmarkStart w:id="106" w:name="_Toc40861761"/>
      <w:r w:rsidRPr="00273855">
        <w:t>12. Исчерпывающий перечень оснований для отказа в приеме документов, необходимых для предоставления Муниципальной услуги</w:t>
      </w:r>
      <w:bookmarkEnd w:id="97"/>
      <w:bookmarkEnd w:id="98"/>
      <w:bookmarkEnd w:id="99"/>
      <w:bookmarkEnd w:id="100"/>
      <w:bookmarkEnd w:id="104"/>
      <w:bookmarkEnd w:id="105"/>
      <w:bookmarkEnd w:id="106"/>
    </w:p>
    <w:p w:rsidR="00945E95" w:rsidRPr="00F2598F" w:rsidRDefault="00945E95" w:rsidP="007050A0">
      <w:pPr>
        <w:pStyle w:val="2-"/>
      </w:pP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12.1.1. обращение за предоставлением иной Муниципальной услуги;</w:t>
      </w:r>
    </w:p>
    <w:p w:rsidR="00945E95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аявителем представлен неполный комплект документов, необходимых для предоставления Муниципальной услуги;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6</w:t>
      </w:r>
      <w:r w:rsidRPr="00F2598F">
        <w:rPr>
          <w:sz w:val="24"/>
          <w:szCs w:val="24"/>
        </w:rPr>
        <w:t>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12.1.</w:t>
      </w:r>
      <w:r>
        <w:rPr>
          <w:sz w:val="24"/>
          <w:szCs w:val="24"/>
        </w:rPr>
        <w:t>7</w:t>
      </w:r>
      <w:r w:rsidRPr="00F2598F">
        <w:rPr>
          <w:sz w:val="24"/>
          <w:szCs w:val="24"/>
        </w:rPr>
        <w:t>. представление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</w:t>
      </w:r>
    </w:p>
    <w:p w:rsidR="00945E95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8</w:t>
      </w:r>
      <w:r w:rsidRPr="00F2598F">
        <w:rPr>
          <w:sz w:val="24"/>
          <w:szCs w:val="24"/>
        </w:rPr>
        <w:t>. подача Запроса и иных документов в электронной форме, подписанных с использованием ЭП, не принадлежащей Заявителю или представителю Заявителя</w:t>
      </w:r>
      <w:r>
        <w:rPr>
          <w:sz w:val="24"/>
          <w:szCs w:val="24"/>
        </w:rPr>
        <w:t>;</w:t>
      </w:r>
    </w:p>
    <w:p w:rsidR="00945E95" w:rsidRPr="007A55D7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12.1.9. </w:t>
      </w:r>
      <w:r w:rsidRPr="00035B5A">
        <w:rPr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sz w:val="24"/>
          <w:szCs w:val="24"/>
        </w:rPr>
        <w:t>Муниципальной</w:t>
      </w:r>
      <w:r w:rsidRPr="00035B5A">
        <w:rPr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sz w:val="24"/>
          <w:szCs w:val="24"/>
        </w:rPr>
        <w:t>.</w:t>
      </w:r>
    </w:p>
    <w:p w:rsidR="00945E95" w:rsidRPr="00F2598F" w:rsidRDefault="00945E95" w:rsidP="003B168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12.2. При обращении через РПГУ решение об отказе в приеме документов, необходимых для предоставления Муниципальной услуги, оформляется по форме, приведенной в Приложении </w:t>
      </w:r>
      <w:r>
        <w:rPr>
          <w:sz w:val="24"/>
          <w:szCs w:val="24"/>
        </w:rPr>
        <w:t xml:space="preserve">6 </w:t>
      </w:r>
      <w:r w:rsidRPr="00F2598F">
        <w:rPr>
          <w:sz w:val="24"/>
          <w:szCs w:val="24"/>
        </w:rPr>
        <w:t xml:space="preserve">к настоящему Административному регламенту, в виде электронного документа, подписанного усиленной квалифицированной </w:t>
      </w:r>
      <w:r>
        <w:rPr>
          <w:sz w:val="24"/>
          <w:szCs w:val="24"/>
        </w:rPr>
        <w:t>ЭП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направляется в личный кабинет Заявителя на РПГУ не позднее первого рабочего дня, следующего за днем подачи Запроса.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>. Выдача решения об отказе в приеме документов, необходимых для предоставления Муниципальной услуги, в случае обращения Заявителя в Организацию в иных формах, предусмотренных законодательством Российской Федерации, устанавливается организационно-распорядительным актом Организации, который размещается на сайте Организации.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Отказ в приеме документов, необходимых для предоставления Муниципальной услуги, не препятствует повторному обращению Заявителя в Организацию за предоставлением Муниципальной услуги. </w:t>
      </w:r>
    </w:p>
    <w:p w:rsidR="00945E95" w:rsidRPr="00F2598F" w:rsidRDefault="00945E95" w:rsidP="000E752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5E95" w:rsidRDefault="00945E95" w:rsidP="007050A0">
      <w:pPr>
        <w:pStyle w:val="2-"/>
      </w:pPr>
      <w:bookmarkStart w:id="107" w:name="_Toc40861762"/>
      <w:bookmarkStart w:id="108" w:name="_Toc28377945"/>
      <w:bookmarkEnd w:id="101"/>
      <w:bookmarkEnd w:id="102"/>
      <w:bookmarkEnd w:id="103"/>
      <w:r w:rsidRPr="00273855">
        <w:t xml:space="preserve">13. </w:t>
      </w:r>
      <w:bookmarkStart w:id="109" w:name="_Toc510617003"/>
      <w:bookmarkStart w:id="110" w:name="_Hlk20900732"/>
      <w:r w:rsidRPr="00273855">
        <w:t>Исчерпывающий перечень оснований для приостановления или отказа</w:t>
      </w:r>
      <w:bookmarkEnd w:id="107"/>
      <w:r w:rsidRPr="00273855">
        <w:t xml:space="preserve"> </w:t>
      </w:r>
    </w:p>
    <w:p w:rsidR="00945E95" w:rsidRPr="00F2598F" w:rsidRDefault="00945E95" w:rsidP="007050A0">
      <w:pPr>
        <w:pStyle w:val="2-"/>
      </w:pPr>
      <w:bookmarkStart w:id="111" w:name="_Toc40861763"/>
      <w:r w:rsidRPr="00273855">
        <w:t>в предоставлении Муниципальной услуги</w:t>
      </w:r>
      <w:bookmarkEnd w:id="108"/>
      <w:bookmarkEnd w:id="111"/>
      <w:r w:rsidRPr="00F2598F">
        <w:t xml:space="preserve"> </w:t>
      </w:r>
      <w:bookmarkEnd w:id="109"/>
      <w:bookmarkEnd w:id="110"/>
    </w:p>
    <w:p w:rsidR="00945E95" w:rsidRPr="00F2598F" w:rsidRDefault="00945E95" w:rsidP="007050A0">
      <w:pPr>
        <w:pStyle w:val="2-"/>
      </w:pP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13.2.1. наличие противоречивых сведений в Запросе и приложенных к нему документах;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13.2.4.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13.2.5. отзыв Запроса по инициативе Заявителя;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13.2.6. наличие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13.2.7. отсутствие свободных мест в Организации</w:t>
      </w:r>
      <w:r>
        <w:rPr>
          <w:sz w:val="24"/>
          <w:szCs w:val="24"/>
        </w:rPr>
        <w:t>;</w:t>
      </w:r>
    </w:p>
    <w:p w:rsidR="00945E95" w:rsidRPr="00273855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13.2.8. неявка в Организацию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945E95" w:rsidRPr="00273855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13.2.9.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13.2.10.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. непредставление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РПГУ, в день проведения вступительных (приемных) испытаний </w:t>
      </w:r>
      <w:r w:rsidRPr="00F2598F">
        <w:rPr>
          <w:sz w:val="24"/>
          <w:szCs w:val="24"/>
        </w:rPr>
        <w:lastRenderedPageBreak/>
        <w:t>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>
        <w:rPr>
          <w:sz w:val="24"/>
          <w:szCs w:val="24"/>
        </w:rPr>
        <w:t>;</w:t>
      </w:r>
    </w:p>
    <w:p w:rsidR="00945E95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:rsidR="00945E95" w:rsidRPr="00F2598F" w:rsidRDefault="00945E95" w:rsidP="002761D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>, а также посредством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13.4. 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</w:p>
    <w:p w:rsidR="00945E95" w:rsidRPr="00F2598F" w:rsidRDefault="00945E95" w:rsidP="001E070F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:rsidR="00945E95" w:rsidRPr="00273855" w:rsidRDefault="00945E95" w:rsidP="007050A0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40861764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27385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:rsidR="00945E95" w:rsidRPr="00273855" w:rsidRDefault="00945E95" w:rsidP="007050A0">
      <w:pPr>
        <w:pStyle w:val="2-"/>
      </w:pPr>
    </w:p>
    <w:p w:rsidR="00945E95" w:rsidRPr="00273855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 Муниципальная услуга предоставляется бесплатно.</w:t>
      </w:r>
    </w:p>
    <w:p w:rsidR="00945E95" w:rsidRPr="00273855" w:rsidRDefault="00945E95" w:rsidP="0015153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5E95" w:rsidRPr="00273855" w:rsidRDefault="00945E95" w:rsidP="007050A0">
      <w:pPr>
        <w:pStyle w:val="2-"/>
      </w:pPr>
      <w:bookmarkStart w:id="128" w:name="_Toc510617005"/>
      <w:bookmarkStart w:id="129" w:name="_Toc28377947"/>
      <w:bookmarkStart w:id="130" w:name="_Toc40861765"/>
      <w:bookmarkStart w:id="131" w:name="_Hlk20900777"/>
      <w:r w:rsidRPr="00273855"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8"/>
      <w:bookmarkEnd w:id="129"/>
      <w:bookmarkEnd w:id="130"/>
    </w:p>
    <w:p w:rsidR="00945E95" w:rsidRPr="00273855" w:rsidRDefault="00945E95" w:rsidP="007050A0">
      <w:pPr>
        <w:pStyle w:val="2-"/>
      </w:pPr>
    </w:p>
    <w:bookmarkEnd w:id="131"/>
    <w:p w:rsidR="00945E95" w:rsidRPr="00273855" w:rsidRDefault="00945E95" w:rsidP="004C7E39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Услуги, которые являются необходимыми и обязательными для предоставления Муниципальной услуги, отсутствуют. </w:t>
      </w:r>
    </w:p>
    <w:p w:rsidR="00945E95" w:rsidRPr="00273855" w:rsidRDefault="00945E95" w:rsidP="007E455C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132" w:name="_Toc510617006"/>
      <w:bookmarkStart w:id="133" w:name="_Toc28377948"/>
      <w:bookmarkStart w:id="134" w:name="_Toc40861766"/>
      <w:bookmarkStart w:id="135" w:name="_Hlk20900792"/>
      <w:r w:rsidRPr="00273855">
        <w:t>16. Способы предоставления Заявителем документов, необходимых для получения 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p w:rsidR="00945E95" w:rsidRPr="00F2598F" w:rsidRDefault="00945E95" w:rsidP="007050A0">
      <w:pPr>
        <w:pStyle w:val="2-"/>
      </w:pPr>
    </w:p>
    <w:bookmarkEnd w:id="135"/>
    <w:p w:rsidR="00945E95" w:rsidRPr="00F2598F" w:rsidRDefault="00945E95" w:rsidP="004C7E39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16.1. </w:t>
      </w:r>
      <w:r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>
        <w:rPr>
          <w:rFonts w:ascii="Times New Roman" w:hAnsi="Times New Roman"/>
          <w:color w:val="00000A"/>
          <w:sz w:val="24"/>
          <w:szCs w:val="24"/>
        </w:rPr>
        <w:t>ой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услуг</w:t>
      </w:r>
      <w:r>
        <w:rPr>
          <w:rFonts w:ascii="Times New Roman" w:hAnsi="Times New Roman"/>
          <w:color w:val="00000A"/>
          <w:sz w:val="24"/>
          <w:szCs w:val="24"/>
        </w:rPr>
        <w:t>и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посредством</w:t>
      </w:r>
      <w:r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, а также в иных формах по выбору Заявителя </w:t>
      </w:r>
      <w:bookmarkStart w:id="136" w:name="_Hlk22808488"/>
      <w:r w:rsidRPr="00F2598F">
        <w:rPr>
          <w:rFonts w:ascii="Times New Roman" w:hAnsi="Times New Roman"/>
          <w:color w:val="00000A"/>
          <w:sz w:val="24"/>
          <w:szCs w:val="24"/>
        </w:rPr>
        <w:t xml:space="preserve">в соответствии с Федеральным законом от 27.07.2010 № 210-ФЗ </w:t>
      </w:r>
      <w:r>
        <w:rPr>
          <w:rFonts w:ascii="Times New Roman" w:hAnsi="Times New Roman"/>
          <w:color w:val="00000A"/>
          <w:sz w:val="24"/>
          <w:szCs w:val="24"/>
        </w:rPr>
        <w:t>«</w:t>
      </w:r>
      <w:r w:rsidRPr="00F2598F">
        <w:rPr>
          <w:rFonts w:ascii="Times New Roman" w:hAnsi="Times New Roman"/>
          <w:color w:val="00000A"/>
          <w:sz w:val="24"/>
          <w:szCs w:val="24"/>
        </w:rPr>
        <w:t>Об организации предоставления государственных и муниципальных услуг».</w:t>
      </w:r>
      <w:bookmarkEnd w:id="136"/>
    </w:p>
    <w:p w:rsidR="00945E95" w:rsidRPr="001C3B40" w:rsidRDefault="00945E95" w:rsidP="004C7E39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РПГУ.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16.2.1. Для получения Муниципальной услуги Заявитель авторизуется на РПГУ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 xml:space="preserve">с использованием специальной интерактивной формы. </w:t>
      </w:r>
      <w:r w:rsidRPr="00BC0200">
        <w:rPr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sz w:val="24"/>
          <w:szCs w:val="24"/>
        </w:rPr>
        <w:t>Запроса</w:t>
      </w:r>
      <w:r w:rsidRPr="00BC0200">
        <w:rPr>
          <w:sz w:val="24"/>
          <w:szCs w:val="24"/>
        </w:rPr>
        <w:t>.</w:t>
      </w:r>
    </w:p>
    <w:p w:rsidR="00945E95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16.2.2.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Организацию</w:t>
      </w:r>
      <w:r>
        <w:rPr>
          <w:sz w:val="24"/>
          <w:szCs w:val="24"/>
        </w:rPr>
        <w:t>.</w:t>
      </w:r>
    </w:p>
    <w:p w:rsidR="00945E95" w:rsidRPr="00F6283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>
        <w:rPr>
          <w:sz w:val="24"/>
          <w:szCs w:val="24"/>
        </w:rPr>
        <w:t xml:space="preserve"> ВИС Организации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РПГУ.</w:t>
      </w:r>
    </w:p>
    <w:p w:rsidR="00945E95" w:rsidRPr="00273855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16.2.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>. В случае необходимости проведения приемных (вступительных) испытаний в Организации Заявителю в течение 7 (</w:t>
      </w:r>
      <w:r>
        <w:rPr>
          <w:sz w:val="24"/>
          <w:szCs w:val="24"/>
        </w:rPr>
        <w:t>С</w:t>
      </w:r>
      <w:r w:rsidRPr="00F2598F">
        <w:rPr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ичный кабинет на РПГУ направляется уведомление о дате, месте и времени проведения вступительных (приемных) </w:t>
      </w:r>
      <w:r w:rsidRPr="00273855">
        <w:rPr>
          <w:sz w:val="24"/>
          <w:szCs w:val="24"/>
        </w:rPr>
        <w:t xml:space="preserve">испытаний по форме, приведенной в Приложении </w:t>
      </w:r>
      <w:r>
        <w:rPr>
          <w:sz w:val="24"/>
          <w:szCs w:val="24"/>
        </w:rPr>
        <w:t xml:space="preserve">7 </w:t>
      </w:r>
      <w:r w:rsidRPr="00273855">
        <w:rPr>
          <w:sz w:val="24"/>
          <w:szCs w:val="24"/>
        </w:rPr>
        <w:t>к настоящему Административному регламенту.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16.2.</w:t>
      </w:r>
      <w:r>
        <w:rPr>
          <w:sz w:val="24"/>
          <w:szCs w:val="24"/>
        </w:rPr>
        <w:t>5</w:t>
      </w:r>
      <w:r w:rsidRPr="00273855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273855">
        <w:rPr>
          <w:sz w:val="24"/>
          <w:szCs w:val="24"/>
        </w:rPr>
        <w:t xml:space="preserve"> Информация о дате, времени и месте проведения</w:t>
      </w:r>
      <w:r w:rsidRPr="00F2598F">
        <w:rPr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sz w:val="24"/>
          <w:szCs w:val="24"/>
        </w:rPr>
        <w:t xml:space="preserve"> (Три)</w:t>
      </w:r>
      <w:r w:rsidRPr="00F2598F">
        <w:rPr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945E95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16.2.5.2. </w:t>
      </w:r>
      <w:r w:rsidRPr="00F2598F">
        <w:rPr>
          <w:sz w:val="24"/>
          <w:szCs w:val="24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</w:t>
      </w:r>
      <w:r>
        <w:rPr>
          <w:sz w:val="24"/>
          <w:szCs w:val="24"/>
        </w:rPr>
        <w:t>, ранее направленном Заявителем посредством РПГУ</w:t>
      </w:r>
      <w:r w:rsidRPr="00F2598F">
        <w:rPr>
          <w:sz w:val="24"/>
          <w:szCs w:val="24"/>
        </w:rPr>
        <w:t>.</w:t>
      </w:r>
    </w:p>
    <w:p w:rsidR="00945E95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16.2.5.3. </w:t>
      </w:r>
      <w:r w:rsidRPr="00F2598F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отсутствия </w:t>
      </w:r>
      <w:r w:rsidRPr="00F2598F">
        <w:rPr>
          <w:sz w:val="24"/>
          <w:szCs w:val="24"/>
        </w:rPr>
        <w:t xml:space="preserve">оснований для отказа в предоставлении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sz w:val="24"/>
          <w:szCs w:val="24"/>
        </w:rPr>
        <w:t>и в течение 4 (Четырех) рабочих дней после проведения вступительных (приемных) испытаний</w:t>
      </w:r>
      <w:r w:rsidRPr="00F2598F">
        <w:rPr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sz w:val="24"/>
          <w:szCs w:val="24"/>
        </w:rPr>
        <w:t xml:space="preserve">по форме, приведенной в Приложении </w:t>
      </w:r>
      <w:r>
        <w:rPr>
          <w:sz w:val="24"/>
          <w:szCs w:val="24"/>
        </w:rPr>
        <w:t xml:space="preserve">8 </w:t>
      </w:r>
      <w:r w:rsidRPr="00273855">
        <w:rPr>
          <w:sz w:val="24"/>
          <w:szCs w:val="24"/>
        </w:rPr>
        <w:t>к</w:t>
      </w:r>
      <w:r w:rsidRPr="00F2598F">
        <w:rPr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(Четырех) </w:t>
      </w:r>
      <w:r w:rsidRPr="00F2598F">
        <w:rPr>
          <w:sz w:val="24"/>
          <w:szCs w:val="24"/>
        </w:rPr>
        <w:t xml:space="preserve">рабочих дней посетить Организацию </w:t>
      </w:r>
      <w:r>
        <w:rPr>
          <w:sz w:val="24"/>
          <w:szCs w:val="24"/>
        </w:rPr>
        <w:t xml:space="preserve">для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Pr="00273855">
        <w:rPr>
          <w:sz w:val="24"/>
          <w:szCs w:val="24"/>
        </w:rPr>
        <w:t xml:space="preserve">, приведенной в Приложении </w:t>
      </w:r>
      <w:r>
        <w:rPr>
          <w:sz w:val="24"/>
          <w:szCs w:val="24"/>
        </w:rPr>
        <w:t xml:space="preserve">9 </w:t>
      </w:r>
      <w:r w:rsidRPr="00273855">
        <w:rPr>
          <w:sz w:val="24"/>
          <w:szCs w:val="24"/>
        </w:rPr>
        <w:t>к</w:t>
      </w:r>
      <w:r w:rsidRPr="00F2598F">
        <w:rPr>
          <w:sz w:val="24"/>
          <w:szCs w:val="24"/>
        </w:rPr>
        <w:t xml:space="preserve"> настоящему Административному регламенту</w:t>
      </w:r>
      <w:r>
        <w:rPr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16.2.6. </w:t>
      </w:r>
      <w:r w:rsidRPr="00F2598F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отсутствия </w:t>
      </w:r>
      <w:r w:rsidRPr="00F2598F">
        <w:rPr>
          <w:sz w:val="24"/>
          <w:szCs w:val="24"/>
        </w:rPr>
        <w:t xml:space="preserve">необходимости проведения приемных (вступительных) испытаний в Организации Заявителю в течение </w:t>
      </w:r>
      <w:r>
        <w:rPr>
          <w:sz w:val="24"/>
          <w:szCs w:val="24"/>
        </w:rPr>
        <w:t xml:space="preserve">4 (Четырех) </w:t>
      </w:r>
      <w:r w:rsidRPr="00F2598F">
        <w:rPr>
          <w:sz w:val="24"/>
          <w:szCs w:val="24"/>
        </w:rPr>
        <w:t xml:space="preserve">рабочих дней с даты регистрации Запроса в Организации в </w:t>
      </w:r>
      <w:r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 направляется уведомление</w:t>
      </w:r>
      <w:r>
        <w:rPr>
          <w:sz w:val="24"/>
          <w:szCs w:val="24"/>
        </w:rPr>
        <w:t xml:space="preserve"> по форме</w:t>
      </w:r>
      <w:r w:rsidRPr="00273855">
        <w:rPr>
          <w:sz w:val="24"/>
          <w:szCs w:val="24"/>
        </w:rPr>
        <w:t xml:space="preserve">, приведенной в Приложении </w:t>
      </w:r>
      <w:r>
        <w:rPr>
          <w:sz w:val="24"/>
          <w:szCs w:val="24"/>
        </w:rPr>
        <w:t xml:space="preserve">8 </w:t>
      </w:r>
      <w:r w:rsidRPr="00273855">
        <w:rPr>
          <w:sz w:val="24"/>
          <w:szCs w:val="24"/>
        </w:rPr>
        <w:t>к</w:t>
      </w:r>
      <w:r w:rsidRPr="00F2598F">
        <w:rPr>
          <w:sz w:val="24"/>
          <w:szCs w:val="24"/>
        </w:rPr>
        <w:t xml:space="preserve"> настоящему Административному регламенту</w:t>
      </w:r>
      <w:r>
        <w:rPr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>для предоставления оригиналов документов</w:t>
      </w:r>
      <w:r>
        <w:rPr>
          <w:sz w:val="24"/>
          <w:szCs w:val="24"/>
        </w:rPr>
        <w:t xml:space="preserve"> и 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 9, 10 настоящего Административного регламента. 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>. Выбор Заявителем способа подачи Запроса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Порядок приема документов, необходимых для предоставления Муниципальной услуги, в иных формах в соответствии с Федеральным законом от 27.07.2010 № 210-ФЗ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>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:rsidR="00945E95" w:rsidRPr="00F2598F" w:rsidRDefault="00945E95" w:rsidP="009E41AF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137" w:name="_Toc439151288"/>
      <w:bookmarkStart w:id="138" w:name="_Toc439151366"/>
      <w:bookmarkStart w:id="139" w:name="_Toc439151443"/>
      <w:bookmarkStart w:id="140" w:name="_Toc439151952"/>
      <w:bookmarkStart w:id="141" w:name="_Toc439151290"/>
      <w:bookmarkStart w:id="142" w:name="_Toc439151368"/>
      <w:bookmarkStart w:id="143" w:name="_Toc439151445"/>
      <w:bookmarkStart w:id="144" w:name="_Toc439151954"/>
      <w:bookmarkStart w:id="145" w:name="_Toc439151291"/>
      <w:bookmarkStart w:id="146" w:name="_Toc439151369"/>
      <w:bookmarkStart w:id="147" w:name="_Toc439151446"/>
      <w:bookmarkStart w:id="148" w:name="_Toc439151955"/>
      <w:bookmarkStart w:id="149" w:name="_Toc439151292"/>
      <w:bookmarkStart w:id="150" w:name="_Toc439151370"/>
      <w:bookmarkStart w:id="151" w:name="_Toc439151447"/>
      <w:bookmarkStart w:id="152" w:name="_Toc439151956"/>
      <w:bookmarkStart w:id="153" w:name="_Toc439151293"/>
      <w:bookmarkStart w:id="154" w:name="_Toc439151371"/>
      <w:bookmarkStart w:id="155" w:name="_Toc439151448"/>
      <w:bookmarkStart w:id="156" w:name="_Toc439151957"/>
      <w:bookmarkStart w:id="157" w:name="_Toc439151294"/>
      <w:bookmarkStart w:id="158" w:name="_Toc439151372"/>
      <w:bookmarkStart w:id="159" w:name="_Toc439151449"/>
      <w:bookmarkStart w:id="160" w:name="_Toc439151958"/>
      <w:bookmarkStart w:id="161" w:name="_Toc439151295"/>
      <w:bookmarkStart w:id="162" w:name="_Toc439151373"/>
      <w:bookmarkStart w:id="163" w:name="_Toc439151450"/>
      <w:bookmarkStart w:id="164" w:name="_Toc439151959"/>
      <w:bookmarkStart w:id="165" w:name="_Toc439151299"/>
      <w:bookmarkStart w:id="166" w:name="_Toc439151377"/>
      <w:bookmarkStart w:id="167" w:name="_Toc439151454"/>
      <w:bookmarkStart w:id="168" w:name="_Toc439151963"/>
      <w:bookmarkStart w:id="169" w:name="_Toc28377949"/>
      <w:bookmarkStart w:id="170" w:name="_Toc40861767"/>
      <w:bookmarkStart w:id="171" w:name="_Hlk20900807"/>
      <w:bookmarkStart w:id="172" w:name="_Toc43797329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F2598F">
        <w:t xml:space="preserve">17. </w:t>
      </w:r>
      <w:bookmarkStart w:id="173" w:name="_Toc438110036"/>
      <w:bookmarkStart w:id="174" w:name="_Toc438376241"/>
      <w:bookmarkStart w:id="175" w:name="_Toc510617007"/>
      <w:r w:rsidRPr="00273855">
        <w:t>Способы получения Заявителем результатов предоставления Муниципальной услуги</w:t>
      </w:r>
      <w:bookmarkEnd w:id="169"/>
      <w:bookmarkEnd w:id="170"/>
      <w:bookmarkEnd w:id="173"/>
      <w:bookmarkEnd w:id="174"/>
      <w:bookmarkEnd w:id="175"/>
    </w:p>
    <w:p w:rsidR="00945E95" w:rsidRPr="00F2598F" w:rsidRDefault="00945E95" w:rsidP="007050A0">
      <w:pPr>
        <w:pStyle w:val="2-"/>
      </w:pPr>
    </w:p>
    <w:bookmarkEnd w:id="171"/>
    <w:p w:rsidR="00945E95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 личного кабинета на РПГУ;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>. по электронной почте;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17.1.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>. Заявитель может самостоятельно получить информацию о ходе рассмотрения и готовности результата предоставления Муниципальной услуги посредством:</w:t>
      </w:r>
    </w:p>
    <w:p w:rsidR="00945E95" w:rsidRPr="00F2598F" w:rsidRDefault="00945E95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 xml:space="preserve">а) сервиса РПГУ «Узнать статус </w:t>
      </w:r>
      <w:r>
        <w:t>Заявления</w:t>
      </w:r>
      <w:r w:rsidRPr="00F2598F">
        <w:t>»;</w:t>
      </w:r>
    </w:p>
    <w:p w:rsidR="00945E95" w:rsidRPr="00F2598F" w:rsidRDefault="00945E95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 xml:space="preserve">б) по бесплатному единому номеру телефона Электронной приемной Московской области </w:t>
      </w:r>
      <w:r>
        <w:br/>
      </w:r>
      <w:r w:rsidRPr="00F2598F">
        <w:t>8 (800) 550-50-30.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17.2. Способы получения результата Муниципальной услуги:</w:t>
      </w:r>
    </w:p>
    <w:p w:rsidR="00945E95" w:rsidRPr="00E27BF4" w:rsidRDefault="00945E95" w:rsidP="004C7E39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17.2.1. </w:t>
      </w:r>
      <w:bookmarkStart w:id="176" w:name="_Hlk22808695"/>
      <w:r>
        <w:rPr>
          <w:b/>
          <w:sz w:val="24"/>
          <w:szCs w:val="24"/>
        </w:rPr>
        <w:t>В форме электронного документа в Личный кабинет на РПГУ.</w:t>
      </w:r>
    </w:p>
    <w:p w:rsidR="00945E95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Организации.</w:t>
      </w:r>
    </w:p>
    <w:p w:rsidR="00945E95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r w:rsidRPr="008A4B5D">
        <w:rPr>
          <w:sz w:val="24"/>
          <w:szCs w:val="24"/>
        </w:rPr>
        <w:t>принятия предварительного</w:t>
      </w:r>
      <w:r>
        <w:rPr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sz w:val="24"/>
          <w:szCs w:val="24"/>
        </w:rPr>
        <w:t>Заявител</w:t>
      </w:r>
      <w:r>
        <w:rPr>
          <w:sz w:val="24"/>
          <w:szCs w:val="24"/>
        </w:rPr>
        <w:t>ю</w:t>
      </w:r>
      <w:r w:rsidRPr="00A10412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 w:rsidRPr="00A10412">
        <w:rPr>
          <w:sz w:val="24"/>
          <w:szCs w:val="24"/>
        </w:rPr>
        <w:t xml:space="preserve"> уведомлени</w:t>
      </w:r>
      <w:r>
        <w:rPr>
          <w:sz w:val="24"/>
          <w:szCs w:val="24"/>
        </w:rPr>
        <w:t>е</w:t>
      </w:r>
      <w:r w:rsidRPr="00A10412">
        <w:rPr>
          <w:sz w:val="24"/>
          <w:szCs w:val="24"/>
        </w:rPr>
        <w:t xml:space="preserve"> в Личный кабинет на РПГУ</w:t>
      </w:r>
      <w:r>
        <w:rPr>
          <w:sz w:val="24"/>
          <w:szCs w:val="24"/>
        </w:rPr>
        <w:t>:</w:t>
      </w:r>
      <w:r w:rsidRPr="00A10412">
        <w:rPr>
          <w:sz w:val="24"/>
          <w:szCs w:val="24"/>
        </w:rPr>
        <w:t xml:space="preserve"> </w:t>
      </w:r>
    </w:p>
    <w:p w:rsidR="00945E95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17.2.1.1. </w:t>
      </w:r>
      <w:r w:rsidRPr="00A10412">
        <w:rPr>
          <w:sz w:val="24"/>
          <w:szCs w:val="24"/>
        </w:rPr>
        <w:t>о</w:t>
      </w:r>
      <w:r>
        <w:rPr>
          <w:sz w:val="24"/>
          <w:szCs w:val="24"/>
        </w:rPr>
        <w:t xml:space="preserve">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РПГУ в Организацию; 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17.2.1.2. в случае отсутствия необходимости приемных (вступительных) испытаний явиться для подписания договора с оригиналами документов для сверки со сведениями, ранее указанными Заявителем в Запросе, направленном посредством РПГУ в Организацию.</w:t>
      </w:r>
    </w:p>
    <w:bookmarkEnd w:id="176"/>
    <w:p w:rsidR="00945E95" w:rsidRDefault="00945E95" w:rsidP="001966E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:rsidR="00945E95" w:rsidRPr="00F2598F" w:rsidRDefault="00945E95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177" w:name="_Toc439151302"/>
      <w:bookmarkStart w:id="178" w:name="_Toc439151380"/>
      <w:bookmarkStart w:id="179" w:name="_Toc439151457"/>
      <w:bookmarkStart w:id="180" w:name="_Toc439151966"/>
      <w:bookmarkStart w:id="181" w:name="_Toc437973296"/>
      <w:bookmarkStart w:id="182" w:name="_Toc438110038"/>
      <w:bookmarkStart w:id="183" w:name="_Toc438376243"/>
      <w:bookmarkStart w:id="184" w:name="_Toc510617008"/>
      <w:bookmarkStart w:id="185" w:name="_Toc28377950"/>
      <w:bookmarkStart w:id="186" w:name="_Toc40861768"/>
      <w:bookmarkStart w:id="187" w:name="_Hlk20900829"/>
      <w:bookmarkEnd w:id="172"/>
      <w:bookmarkEnd w:id="177"/>
      <w:bookmarkEnd w:id="178"/>
      <w:bookmarkEnd w:id="179"/>
      <w:bookmarkEnd w:id="180"/>
      <w:r w:rsidRPr="00273855">
        <w:t>18. Максимальный срок ожидания в очереди</w:t>
      </w:r>
      <w:bookmarkEnd w:id="181"/>
      <w:bookmarkEnd w:id="182"/>
      <w:bookmarkEnd w:id="183"/>
      <w:bookmarkEnd w:id="184"/>
      <w:bookmarkEnd w:id="185"/>
      <w:bookmarkEnd w:id="186"/>
    </w:p>
    <w:p w:rsidR="00945E95" w:rsidRPr="00F2598F" w:rsidRDefault="00945E95" w:rsidP="007050A0">
      <w:pPr>
        <w:pStyle w:val="2-"/>
      </w:pPr>
    </w:p>
    <w:bookmarkEnd w:id="187"/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18.1. Максимальный срок ожидания в очереди при личной подаче Запроса</w:t>
      </w:r>
      <w:r w:rsidRPr="00F2598F">
        <w:rPr>
          <w:sz w:val="24"/>
          <w:szCs w:val="24"/>
        </w:rPr>
        <w:br/>
        <w:t xml:space="preserve">и 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11,5</w:t>
      </w:r>
      <w:r w:rsidRPr="00F2598F">
        <w:rPr>
          <w:sz w:val="24"/>
          <w:szCs w:val="24"/>
        </w:rPr>
        <w:t xml:space="preserve"> минут.</w:t>
      </w:r>
    </w:p>
    <w:p w:rsidR="00945E95" w:rsidRPr="00F2598F" w:rsidRDefault="00945E95" w:rsidP="007E455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188" w:name="_Toc28377951"/>
      <w:bookmarkStart w:id="189" w:name="_Toc40861769"/>
      <w:bookmarkStart w:id="190" w:name="_Hlk20900837"/>
      <w:bookmarkStart w:id="191" w:name="_Hlk22300590"/>
      <w:r w:rsidRPr="00F2598F">
        <w:t xml:space="preserve">19. </w:t>
      </w:r>
      <w:bookmarkStart w:id="192" w:name="_Toc437973297"/>
      <w:bookmarkStart w:id="193" w:name="_Toc438110039"/>
      <w:bookmarkStart w:id="194" w:name="_Toc438376244"/>
      <w:bookmarkStart w:id="195" w:name="_Toc510617009"/>
      <w:bookmarkStart w:id="196" w:name="_Hlk22300841"/>
      <w:r w:rsidRPr="00F2598F">
        <w:t xml:space="preserve">Требования к помещениям, </w:t>
      </w:r>
      <w:bookmarkEnd w:id="192"/>
      <w:bookmarkEnd w:id="193"/>
      <w:bookmarkEnd w:id="194"/>
      <w:r w:rsidRPr="00F2598F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5"/>
      <w:r w:rsidRPr="00F2598F">
        <w:t xml:space="preserve"> для инвалидов, маломобильных групп населения</w:t>
      </w:r>
      <w:bookmarkEnd w:id="188"/>
      <w:bookmarkEnd w:id="189"/>
      <w:bookmarkEnd w:id="196"/>
    </w:p>
    <w:p w:rsidR="00945E95" w:rsidRPr="00F2598F" w:rsidRDefault="00945E95" w:rsidP="007050A0">
      <w:pPr>
        <w:pStyle w:val="2-"/>
      </w:pPr>
    </w:p>
    <w:p w:rsidR="00945E95" w:rsidRPr="00F2598F" w:rsidRDefault="00945E95" w:rsidP="004C7E39">
      <w:pPr>
        <w:pStyle w:val="affff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7" w:name="_Toc437973298"/>
      <w:bookmarkStart w:id="198" w:name="_Toc438110040"/>
      <w:bookmarkStart w:id="199" w:name="_Toc438376245"/>
      <w:bookmarkEnd w:id="190"/>
      <w:r w:rsidRPr="00F2598F">
        <w:rPr>
          <w:rFonts w:ascii="Times New Roman" w:hAnsi="Times New Roman"/>
          <w:sz w:val="24"/>
          <w:szCs w:val="24"/>
        </w:rPr>
        <w:t xml:space="preserve"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200" w:name="_Toc510617010"/>
      <w:r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945E95" w:rsidRPr="00F2598F" w:rsidRDefault="00945E95" w:rsidP="004C7E39">
      <w:pPr>
        <w:pStyle w:val="affff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</w:t>
      </w:r>
      <w:r w:rsidRPr="00F2598F">
        <w:rPr>
          <w:rFonts w:ascii="Times New Roman" w:hAnsi="Times New Roman"/>
          <w:sz w:val="24"/>
          <w:szCs w:val="24"/>
        </w:rPr>
        <w:lastRenderedPageBreak/>
        <w:t>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945E95" w:rsidRPr="00F2598F" w:rsidRDefault="00945E95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19.4.6. </w:t>
      </w:r>
      <w:bookmarkStart w:id="201" w:name="_Hlk21442776"/>
      <w:r w:rsidRPr="00F2598F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F2598F">
        <w:rPr>
          <w:rFonts w:ascii="Times New Roman" w:hAnsi="Times New Roman"/>
          <w:color w:val="000000"/>
          <w:sz w:val="24"/>
          <w:szCs w:val="24"/>
        </w:rPr>
        <w:t>пандусами или подъемными устройствами у лестниц на лифтовых площадках</w:t>
      </w:r>
      <w:bookmarkEnd w:id="201"/>
      <w:r w:rsidRPr="00F2598F">
        <w:rPr>
          <w:rFonts w:ascii="Times New Roman" w:hAnsi="Times New Roman"/>
          <w:color w:val="000000"/>
          <w:sz w:val="24"/>
          <w:szCs w:val="24"/>
        </w:rPr>
        <w:t>;</w:t>
      </w:r>
    </w:p>
    <w:p w:rsidR="00945E95" w:rsidRPr="00F2598F" w:rsidRDefault="00945E95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19.5.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19.6. </w:t>
      </w:r>
      <w:bookmarkStart w:id="202" w:name="_Hlk22301062"/>
      <w:r w:rsidRPr="00F2598F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202"/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Заявителей и оптимальным условиям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F2598F">
        <w:rPr>
          <w:rFonts w:ascii="Times New Roman" w:hAnsi="Times New Roman"/>
          <w:sz w:val="24"/>
          <w:szCs w:val="24"/>
        </w:rPr>
        <w:t>работников.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19.9.1. беспрепятственный доступ к помещениям Организации, МФЦ, где предоставляется Муниципальная услуга;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19.9.2. возможность самостоятельного или с помощью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Организации, </w:t>
      </w:r>
      <w:r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19.9.3.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Организации, </w:t>
      </w:r>
      <w:r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945E95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19.9.5.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945E95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203" w:name="_Toc28377952"/>
      <w:bookmarkStart w:id="204" w:name="_Toc40861770"/>
      <w:bookmarkStart w:id="205" w:name="_Hlk20900848"/>
      <w:r w:rsidRPr="00F2598F">
        <w:t>20. Показатели доступности и качества Муниципальной услуги</w:t>
      </w:r>
      <w:bookmarkEnd w:id="197"/>
      <w:bookmarkEnd w:id="198"/>
      <w:bookmarkEnd w:id="199"/>
      <w:bookmarkEnd w:id="200"/>
      <w:bookmarkEnd w:id="203"/>
      <w:bookmarkEnd w:id="204"/>
    </w:p>
    <w:p w:rsidR="00945E95" w:rsidRPr="00F2598F" w:rsidRDefault="00945E95" w:rsidP="007050A0">
      <w:pPr>
        <w:pStyle w:val="2-"/>
      </w:pP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6" w:name="_Toc437973299"/>
      <w:bookmarkStart w:id="207" w:name="_Toc438110041"/>
      <w:bookmarkStart w:id="208" w:name="_Toc438376246"/>
      <w:bookmarkEnd w:id="205"/>
      <w:r w:rsidRPr="00F2598F">
        <w:rPr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20.1.2. возможность выбора Заявителем форм предоставления Муниципальной услуги, в том числе в электронной форме посредством РПГУ;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20.1.3. 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20.1.4. 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20.1.5. 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20.1.7. отсутствие обоснованных жалоб со стороны Заявителей по результатам предоставления Муниципальной услуги;</w:t>
      </w: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20.1.8. 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:rsidR="00945E95" w:rsidRPr="00F2598F" w:rsidRDefault="00945E95" w:rsidP="009E41A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209" w:name="_Toc510617011"/>
      <w:bookmarkStart w:id="210" w:name="_Toc28377953"/>
      <w:bookmarkStart w:id="211" w:name="_Toc40861771"/>
      <w:r w:rsidRPr="00F2598F">
        <w:t xml:space="preserve">21. Требования к организации предоставления </w:t>
      </w:r>
      <w:r w:rsidRPr="00F2598F">
        <w:br/>
        <w:t>Муниципальной услуги в электронной форме</w:t>
      </w:r>
      <w:bookmarkStart w:id="212" w:name="_Hlk20900858"/>
      <w:bookmarkEnd w:id="206"/>
      <w:bookmarkEnd w:id="207"/>
      <w:bookmarkEnd w:id="208"/>
      <w:bookmarkEnd w:id="209"/>
      <w:bookmarkEnd w:id="210"/>
      <w:bookmarkEnd w:id="211"/>
    </w:p>
    <w:p w:rsidR="00945E95" w:rsidRPr="00F2598F" w:rsidRDefault="00945E95" w:rsidP="007050A0">
      <w:pPr>
        <w:pStyle w:val="2-"/>
      </w:pPr>
    </w:p>
    <w:bookmarkEnd w:id="212"/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21.1.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21.2.2. подача Запроса и иных документов, необходимых для предоставления Муниципальной услуги, в Организацию с использованием РПГУ;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21.2.3. поступление Запроса и документов, необходимых для предоставления Муниципальной услуги, в интегрированную с РПГУ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 получение Заявителем уведомлений о ходе предоставлении Муниципальной услуги в Личный кабинет на РПГУ;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21.2.6. 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 возможность оплаты государственной пошлины, иной платы за предоставление Муниципальной услуги посредством электронных сервисов на РПГУ;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945E95" w:rsidRPr="00F2598F" w:rsidRDefault="00945E95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Муниципальной услуги в Личном кабинете на РПГУ в виде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>
        <w:rPr>
          <w:sz w:val="24"/>
          <w:szCs w:val="24"/>
        </w:rPr>
        <w:t xml:space="preserve">работника </w:t>
      </w:r>
      <w:r w:rsidRPr="00F2598F">
        <w:rPr>
          <w:sz w:val="24"/>
          <w:szCs w:val="24"/>
        </w:rPr>
        <w:t>Организации;</w:t>
      </w:r>
    </w:p>
    <w:p w:rsidR="00945E95" w:rsidRPr="00F2598F" w:rsidRDefault="00945E95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</w:p>
    <w:p w:rsidR="00945E95" w:rsidRPr="00F2598F" w:rsidRDefault="00945E95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792/37 </w:t>
      </w:r>
      <w:bookmarkStart w:id="213" w:name="_Hlk22122561"/>
      <w:r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3"/>
      <w:r w:rsidRPr="00F2598F">
        <w:rPr>
          <w:rFonts w:ascii="Times New Roman" w:hAnsi="Times New Roman"/>
          <w:sz w:val="24"/>
          <w:szCs w:val="24"/>
        </w:rPr>
        <w:t>: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21.3.1. Электронные документы представляются в следующих форматах: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xml – для формализованных документов;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Pr="00F2598F">
        <w:rPr>
          <w:sz w:val="24"/>
          <w:szCs w:val="24"/>
          <w:lang w:val="en-US"/>
        </w:rPr>
        <w:t>d</w:t>
      </w:r>
      <w:r w:rsidRPr="00F2598F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xls, xlsx, ods – для документов, содержащих расчеты;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945E95" w:rsidRPr="00F2598F" w:rsidRDefault="00945E95" w:rsidP="000E3D6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214" w:name="_Toc28377954"/>
      <w:bookmarkStart w:id="215" w:name="_Toc40861772"/>
      <w:r w:rsidRPr="00F2598F">
        <w:t xml:space="preserve">22. </w:t>
      </w:r>
      <w:bookmarkStart w:id="216" w:name="_Toc437973300"/>
      <w:bookmarkStart w:id="217" w:name="_Toc438110042"/>
      <w:bookmarkStart w:id="218" w:name="_Toc438376247"/>
      <w:bookmarkStart w:id="219" w:name="_Toc510617012"/>
      <w:bookmarkStart w:id="220" w:name="_Hlk20900871"/>
      <w:r w:rsidRPr="00F2598F">
        <w:t xml:space="preserve">Требования к организации </w:t>
      </w:r>
      <w:r w:rsidRPr="00F2598F">
        <w:br/>
        <w:t>предоставления Муниципальной услуги в МФЦ</w:t>
      </w:r>
      <w:bookmarkEnd w:id="214"/>
      <w:bookmarkEnd w:id="215"/>
      <w:bookmarkEnd w:id="216"/>
      <w:bookmarkEnd w:id="217"/>
      <w:bookmarkEnd w:id="218"/>
      <w:bookmarkEnd w:id="219"/>
      <w:bookmarkEnd w:id="220"/>
    </w:p>
    <w:p w:rsidR="00945E95" w:rsidRPr="00F2598F" w:rsidRDefault="00945E95" w:rsidP="007050A0">
      <w:pPr>
        <w:pStyle w:val="2-"/>
      </w:pPr>
    </w:p>
    <w:p w:rsidR="00945E95" w:rsidRPr="00605951" w:rsidRDefault="00945E95" w:rsidP="00605951">
      <w:pPr>
        <w:pStyle w:val="affff4"/>
        <w:widowControl w:val="0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ая</w:t>
      </w:r>
      <w:r w:rsidRPr="00F2598F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а</w:t>
      </w:r>
      <w:r w:rsidRPr="00F2598F">
        <w:rPr>
          <w:rFonts w:ascii="Times New Roman" w:hAnsi="Times New Roman"/>
          <w:sz w:val="24"/>
          <w:szCs w:val="24"/>
        </w:rPr>
        <w:t xml:space="preserve"> в МФЦ </w:t>
      </w:r>
      <w:r>
        <w:rPr>
          <w:rFonts w:ascii="Times New Roman" w:hAnsi="Times New Roman"/>
          <w:sz w:val="24"/>
          <w:szCs w:val="24"/>
        </w:rPr>
        <w:t xml:space="preserve">не предоставляется. </w:t>
      </w:r>
    </w:p>
    <w:p w:rsidR="00945E95" w:rsidRPr="00F2598F" w:rsidRDefault="00945E95" w:rsidP="00605951">
      <w:pPr>
        <w:pStyle w:val="1-"/>
        <w:widowControl w:val="0"/>
      </w:pPr>
      <w:bookmarkStart w:id="221" w:name="_Toc437973301"/>
      <w:bookmarkStart w:id="222" w:name="_Toc438110043"/>
      <w:bookmarkStart w:id="223" w:name="_Toc438376249"/>
      <w:bookmarkStart w:id="224" w:name="_Toc510617013"/>
      <w:bookmarkStart w:id="225" w:name="_Toc28377955"/>
      <w:bookmarkStart w:id="226" w:name="_Toc40861773"/>
      <w:bookmarkStart w:id="227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1"/>
      <w:bookmarkEnd w:id="222"/>
      <w:bookmarkEnd w:id="223"/>
      <w:bookmarkEnd w:id="224"/>
      <w:bookmarkEnd w:id="225"/>
      <w:bookmarkEnd w:id="226"/>
    </w:p>
    <w:p w:rsidR="00945E95" w:rsidRPr="00F2598F" w:rsidRDefault="00945E95" w:rsidP="00D364CB">
      <w:pPr>
        <w:pStyle w:val="1-"/>
        <w:numPr>
          <w:ilvl w:val="0"/>
          <w:numId w:val="0"/>
        </w:numPr>
        <w:jc w:val="left"/>
      </w:pPr>
    </w:p>
    <w:p w:rsidR="00945E95" w:rsidRDefault="00945E95" w:rsidP="007050A0">
      <w:pPr>
        <w:pStyle w:val="2-"/>
      </w:pPr>
      <w:bookmarkStart w:id="228" w:name="_Toc40861774"/>
      <w:r w:rsidRPr="00F2598F">
        <w:t xml:space="preserve">23. </w:t>
      </w:r>
      <w:bookmarkStart w:id="229" w:name="_Toc437973302"/>
      <w:bookmarkStart w:id="230" w:name="_Toc438110044"/>
      <w:bookmarkStart w:id="231" w:name="_Toc438376250"/>
      <w:bookmarkStart w:id="232" w:name="_Toc510617014"/>
      <w:bookmarkStart w:id="233" w:name="_Toc28377956"/>
      <w:r w:rsidRPr="00F2598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8"/>
      <w:bookmarkEnd w:id="229"/>
      <w:bookmarkEnd w:id="230"/>
      <w:bookmarkEnd w:id="231"/>
      <w:bookmarkEnd w:id="232"/>
      <w:bookmarkEnd w:id="233"/>
      <w:r w:rsidRPr="00F2598F">
        <w:t xml:space="preserve"> </w:t>
      </w:r>
    </w:p>
    <w:p w:rsidR="00945E95" w:rsidRPr="00F2598F" w:rsidRDefault="00945E95" w:rsidP="007050A0">
      <w:pPr>
        <w:pStyle w:val="2-"/>
      </w:pPr>
    </w:p>
    <w:bookmarkEnd w:id="227"/>
    <w:p w:rsidR="00945E95" w:rsidRDefault="00945E95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23.1. Перечень административных процедур:</w:t>
      </w:r>
    </w:p>
    <w:p w:rsidR="00945E95" w:rsidRPr="00EC354D" w:rsidRDefault="00945E95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23.1.1. 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945E95" w:rsidRPr="00EC354D" w:rsidRDefault="00945E95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23.1.2. 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945E95" w:rsidRDefault="00945E95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23.1.3. 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945E95" w:rsidRPr="00EC354D" w:rsidRDefault="00945E95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23.1.4. 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945E95" w:rsidRPr="00EC354D" w:rsidRDefault="00945E95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23.1.5. 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945E95" w:rsidRDefault="00945E95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23.1.6. 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945E95" w:rsidRPr="00F2598F" w:rsidRDefault="00945E95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945E95" w:rsidRPr="00F2598F" w:rsidRDefault="00945E95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945E95" w:rsidRPr="00F2598F" w:rsidRDefault="00945E95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945E95" w:rsidRPr="00F2598F" w:rsidRDefault="00945E95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2598F">
        <w:rPr>
          <w:sz w:val="24"/>
          <w:szCs w:val="24"/>
        </w:rPr>
        <w:t xml:space="preserve"> 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:rsidR="00945E95" w:rsidRDefault="00945E95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:rsidR="00945E95" w:rsidRDefault="00945E95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 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:rsidR="00945E95" w:rsidRDefault="00945E95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945E95" w:rsidRDefault="00945E95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:rsidR="00945E95" w:rsidRDefault="00945E95" w:rsidP="00605951">
      <w:pPr>
        <w:pStyle w:val="11"/>
        <w:numPr>
          <w:ilvl w:val="1"/>
          <w:numId w:val="0"/>
        </w:numPr>
        <w:spacing w:line="271" w:lineRule="auto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945E95" w:rsidRPr="00F2598F" w:rsidRDefault="00945E95" w:rsidP="008511D4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945E95" w:rsidRPr="00F2598F" w:rsidRDefault="00945E95" w:rsidP="009E41AF">
      <w:pPr>
        <w:pStyle w:val="1-"/>
        <w:rPr>
          <w:iCs/>
        </w:rPr>
      </w:pPr>
      <w:bookmarkStart w:id="234" w:name="_Toc438727100"/>
      <w:bookmarkStart w:id="235" w:name="_Toc510617015"/>
      <w:bookmarkStart w:id="236" w:name="_Toc28377957"/>
      <w:bookmarkStart w:id="237" w:name="_Toc40861775"/>
      <w:bookmarkStart w:id="238" w:name="_Hlk20900919"/>
      <w:bookmarkStart w:id="239" w:name="_Toc437973305"/>
      <w:bookmarkStart w:id="240" w:name="_Toc438110047"/>
      <w:bookmarkStart w:id="241" w:name="_Toc438376258"/>
      <w:r w:rsidRPr="00F2598F">
        <w:t>Порядок и формы контроля за исполнением Административного регламента</w:t>
      </w:r>
      <w:bookmarkEnd w:id="234"/>
      <w:bookmarkEnd w:id="235"/>
      <w:bookmarkEnd w:id="236"/>
      <w:bookmarkEnd w:id="237"/>
    </w:p>
    <w:p w:rsidR="00945E95" w:rsidRPr="00F2598F" w:rsidRDefault="00945E95" w:rsidP="00D364CB">
      <w:pPr>
        <w:pStyle w:val="1-"/>
        <w:numPr>
          <w:ilvl w:val="0"/>
          <w:numId w:val="0"/>
        </w:numPr>
        <w:jc w:val="left"/>
        <w:rPr>
          <w:iCs/>
        </w:rPr>
      </w:pPr>
    </w:p>
    <w:p w:rsidR="00945E95" w:rsidRPr="00F2598F" w:rsidRDefault="00945E95" w:rsidP="007050A0">
      <w:pPr>
        <w:pStyle w:val="2-"/>
      </w:pPr>
      <w:bookmarkStart w:id="242" w:name="_Toc28377958"/>
      <w:bookmarkStart w:id="243" w:name="_Toc40861776"/>
      <w:bookmarkStart w:id="244" w:name="_Toc510617017"/>
      <w:r w:rsidRPr="00F2598F">
        <w:t xml:space="preserve">24. Порядок осуществления текущего контроля за соблюдением и исполнением ответственными </w:t>
      </w:r>
      <w:r>
        <w:t>работниками</w:t>
      </w:r>
      <w:r w:rsidRPr="00F2598F">
        <w:t xml:space="preserve">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42"/>
      <w:bookmarkEnd w:id="243"/>
    </w:p>
    <w:p w:rsidR="00945E95" w:rsidRPr="00F2598F" w:rsidRDefault="00945E95" w:rsidP="00605951">
      <w:pPr>
        <w:pStyle w:val="2-"/>
        <w:widowControl w:val="0"/>
      </w:pPr>
    </w:p>
    <w:bookmarkEnd w:id="238"/>
    <w:p w:rsidR="00945E95" w:rsidRPr="00F2598F" w:rsidRDefault="00945E95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ответственными </w:t>
      </w:r>
      <w:r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945E95" w:rsidRPr="00F2598F" w:rsidRDefault="00945E95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24.2.1. независимость;</w:t>
      </w:r>
    </w:p>
    <w:p w:rsidR="00945E95" w:rsidRPr="00F2598F" w:rsidRDefault="00945E95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подразделом.</w:t>
      </w:r>
    </w:p>
    <w:p w:rsidR="00945E95" w:rsidRDefault="00945E95" w:rsidP="00562C45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945E95" w:rsidRDefault="00945E95" w:rsidP="00562C45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945E95" w:rsidRPr="00F2598F" w:rsidRDefault="00945E95" w:rsidP="00562C45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245" w:name="_Toc28377959"/>
      <w:bookmarkStart w:id="246" w:name="_Toc40861777"/>
      <w:r w:rsidRPr="00F2598F">
        <w:lastRenderedPageBreak/>
        <w:t xml:space="preserve">25. </w:t>
      </w:r>
      <w:bookmarkStart w:id="247" w:name="_Hlk20900943"/>
      <w:r w:rsidRPr="00F2598F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44"/>
      <w:bookmarkEnd w:id="245"/>
      <w:bookmarkEnd w:id="246"/>
      <w:bookmarkEnd w:id="247"/>
    </w:p>
    <w:p w:rsidR="00945E95" w:rsidRPr="00F2598F" w:rsidRDefault="00945E95" w:rsidP="007050A0">
      <w:pPr>
        <w:pStyle w:val="2-"/>
        <w:rPr>
          <w:lang w:eastAsia="ru-RU"/>
        </w:rPr>
      </w:pPr>
    </w:p>
    <w:p w:rsidR="00945E95" w:rsidRPr="00F2598F" w:rsidRDefault="00945E95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Pr="00F2598F">
        <w:rPr>
          <w:rFonts w:ascii="Times New Roman" w:hAnsi="Times New Roman"/>
          <w:sz w:val="24"/>
          <w:szCs w:val="24"/>
        </w:rPr>
        <w:tab/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945E95" w:rsidRPr="00F2598F" w:rsidRDefault="00945E95" w:rsidP="000E752F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248" w:name="_Toc28377960"/>
      <w:bookmarkStart w:id="249" w:name="_Toc40861778"/>
      <w:r w:rsidRPr="00F2598F">
        <w:t xml:space="preserve">26. </w:t>
      </w:r>
      <w:bookmarkStart w:id="250" w:name="_Hlk20900975"/>
      <w:r w:rsidRPr="00F2598F">
        <w:t xml:space="preserve">Ответственность </w:t>
      </w:r>
      <w:r>
        <w:t>работников</w:t>
      </w:r>
      <w:r w:rsidRPr="00F2598F">
        <w:t xml:space="preserve"> Организации за решения и действия (бездействие), принимаемые (осуществляемые) ими в ходе предоставления Муниципальной услуги</w:t>
      </w:r>
      <w:bookmarkEnd w:id="248"/>
      <w:bookmarkEnd w:id="249"/>
    </w:p>
    <w:p w:rsidR="00945E95" w:rsidRPr="00F2598F" w:rsidRDefault="00945E95" w:rsidP="007050A0">
      <w:pPr>
        <w:pStyle w:val="2-"/>
      </w:pPr>
    </w:p>
    <w:bookmarkEnd w:id="250"/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26.1.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а также за соблюдением порядка предоставления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:rsidR="00945E95" w:rsidRDefault="00945E95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 xml:space="preserve">26.2. 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 xml:space="preserve">Организации </w:t>
      </w:r>
      <w:r w:rsidRPr="00F2598F">
        <w:rPr>
          <w:sz w:val="24"/>
          <w:szCs w:val="24"/>
        </w:rPr>
        <w:t xml:space="preserve">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 </w:t>
      </w:r>
    </w:p>
    <w:p w:rsidR="00945E95" w:rsidRPr="00F2598F" w:rsidRDefault="00945E95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945E95" w:rsidRPr="00F2598F" w:rsidRDefault="00945E95" w:rsidP="007050A0">
      <w:pPr>
        <w:pStyle w:val="2-"/>
      </w:pPr>
      <w:bookmarkStart w:id="251" w:name="_Toc28377961"/>
      <w:bookmarkStart w:id="252" w:name="_Toc40861779"/>
      <w:r w:rsidRPr="00F2598F">
        <w:t xml:space="preserve">27. </w:t>
      </w:r>
      <w:bookmarkStart w:id="253" w:name="_Toc438376255"/>
      <w:bookmarkStart w:id="254" w:name="_Toc438727104"/>
      <w:bookmarkStart w:id="255" w:name="_Toc510617019"/>
      <w:bookmarkStart w:id="256" w:name="_Hlk20900985"/>
      <w:r w:rsidRPr="00F2598F">
        <w:t xml:space="preserve">Положения, характеризующие требования </w:t>
      </w:r>
      <w:r w:rsidRPr="00F2598F">
        <w:br/>
        <w:t xml:space="preserve">к порядку и формам контроля за предоставлением Муниципальной услуги, </w:t>
      </w:r>
      <w:r w:rsidRPr="00F2598F">
        <w:br/>
        <w:t>в том числе со стороны граждан, их объединений и организаций</w:t>
      </w:r>
      <w:bookmarkEnd w:id="251"/>
      <w:bookmarkEnd w:id="252"/>
      <w:bookmarkEnd w:id="253"/>
      <w:bookmarkEnd w:id="254"/>
      <w:bookmarkEnd w:id="255"/>
    </w:p>
    <w:p w:rsidR="00945E95" w:rsidRPr="00F2598F" w:rsidRDefault="00945E95" w:rsidP="007050A0">
      <w:pPr>
        <w:pStyle w:val="2-"/>
      </w:pPr>
    </w:p>
    <w:bookmarkEnd w:id="256"/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945E95" w:rsidRPr="00DD2F77" w:rsidRDefault="00945E95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DD2F77">
        <w:rPr>
          <w:rFonts w:ascii="Times New Roman" w:hAnsi="Times New Roman"/>
          <w:sz w:val="24"/>
          <w:szCs w:val="24"/>
        </w:rPr>
        <w:t>жалобы на нарушение работниками Организации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и принятые ими решения, связанные с предоставлением Муниципальной услуги.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Контроль за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Организации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45E95" w:rsidRDefault="00945E95" w:rsidP="00F95B2A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945E95" w:rsidRPr="00F2598F" w:rsidRDefault="00945E95" w:rsidP="00F95B2A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945E95" w:rsidRPr="00F2598F" w:rsidRDefault="00945E95" w:rsidP="009E41AF">
      <w:pPr>
        <w:pStyle w:val="1-"/>
        <w:rPr>
          <w:iCs/>
        </w:rPr>
      </w:pPr>
      <w:bookmarkStart w:id="257" w:name="_Toc510617020"/>
      <w:bookmarkStart w:id="258" w:name="_Toc28377962"/>
      <w:bookmarkStart w:id="259" w:name="_Toc40861780"/>
      <w:bookmarkStart w:id="260" w:name="_Hlk20901000"/>
      <w:r w:rsidRPr="00F2598F">
        <w:lastRenderedPageBreak/>
        <w:t xml:space="preserve">Досудебный (внесудебный) порядок обжалования </w:t>
      </w:r>
      <w:r w:rsidRPr="00F2598F">
        <w:br/>
        <w:t xml:space="preserve">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257"/>
      <w:bookmarkEnd w:id="258"/>
      <w:bookmarkEnd w:id="259"/>
    </w:p>
    <w:p w:rsidR="00945E95" w:rsidRPr="00F2598F" w:rsidRDefault="00945E95" w:rsidP="00105A8B">
      <w:pPr>
        <w:pStyle w:val="1-"/>
        <w:numPr>
          <w:ilvl w:val="0"/>
          <w:numId w:val="0"/>
        </w:numPr>
        <w:jc w:val="left"/>
        <w:rPr>
          <w:iCs/>
        </w:rPr>
      </w:pPr>
    </w:p>
    <w:p w:rsidR="00945E95" w:rsidRPr="00F2598F" w:rsidRDefault="00945E95" w:rsidP="007050A0">
      <w:pPr>
        <w:pStyle w:val="2-"/>
      </w:pPr>
      <w:bookmarkStart w:id="261" w:name="_Toc465268303"/>
      <w:bookmarkStart w:id="262" w:name="_Toc465273790"/>
      <w:bookmarkStart w:id="263" w:name="_Toc465274173"/>
      <w:bookmarkStart w:id="264" w:name="_Toc465340316"/>
      <w:bookmarkStart w:id="265" w:name="_Toc465341757"/>
      <w:bookmarkStart w:id="266" w:name="_Toc510617021"/>
      <w:bookmarkStart w:id="267" w:name="_Toc28377963"/>
      <w:bookmarkStart w:id="268" w:name="_Toc40861781"/>
      <w:bookmarkEnd w:id="261"/>
      <w:bookmarkEnd w:id="262"/>
      <w:bookmarkEnd w:id="263"/>
      <w:bookmarkEnd w:id="264"/>
      <w:bookmarkEnd w:id="265"/>
      <w:r w:rsidRPr="00F2598F">
        <w:t xml:space="preserve">28. </w:t>
      </w:r>
      <w:bookmarkEnd w:id="266"/>
      <w:r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2598F">
        <w:rPr>
          <w:lang w:eastAsia="ar-SA"/>
        </w:rPr>
        <w:t>Муниципальной услуги</w:t>
      </w:r>
      <w:bookmarkEnd w:id="267"/>
      <w:bookmarkEnd w:id="268"/>
    </w:p>
    <w:p w:rsidR="00945E95" w:rsidRPr="00F2598F" w:rsidRDefault="00945E95" w:rsidP="007050A0">
      <w:pPr>
        <w:pStyle w:val="2-"/>
        <w:rPr>
          <w:lang w:eastAsia="ar-SA"/>
        </w:rPr>
      </w:pPr>
    </w:p>
    <w:bookmarkEnd w:id="260"/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4C7E39">
        <w:rPr>
          <w:rFonts w:ascii="Times New Roman" w:hAnsi="Times New Roman"/>
          <w:sz w:val="24"/>
          <w:szCs w:val="24"/>
        </w:rPr>
        <w:t xml:space="preserve">, работниками </w:t>
      </w:r>
      <w:r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(далее – жалоба).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28.3. Заявитель может обратиться с жалобой, в том числе в следующих случаях: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28.3.1. нарушения срока регистрации Запроса о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28.3.2. нарушения срока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5E95" w:rsidRPr="004C7E39" w:rsidRDefault="00945E95" w:rsidP="0060595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 Заявителя;</w:t>
      </w:r>
    </w:p>
    <w:p w:rsidR="00945E95" w:rsidRPr="004C7E39" w:rsidRDefault="00945E95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28.3.5. отказа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:rsidR="00945E95" w:rsidRPr="004C7E39" w:rsidRDefault="00945E95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28.3.6. требования с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28.3.7. отказа Организации,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28.3.8. нарушения срока или порядка выдачи документов по результатам предоставления Муниципальной услуги;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28.3.9. </w:t>
      </w:r>
      <w:r w:rsidRPr="004C7E39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28.3.10. </w:t>
      </w:r>
      <w:r w:rsidRPr="004C7E39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случаев, указанных в подпункте 10.4.4 настоящего Административного регламента.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, решения и действия (бездействие) которых обжалуются;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28.4.3. сведения об обжалуемых решениях и действиях (бездействии)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28.4.4. доводы, на основании которых Заявитель не согласен с решением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 В электронной форме жалоба может быть подана Заявителем посредством: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28.6.1. официального сайта Правительства Московской области в сети Интернет;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28.6.2. официального сайта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 В Организации, Администрации определяются работники, которые обеспечивают: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Организацию, Администрацию в соответствии с </w:t>
      </w:r>
      <w:hyperlink r:id="rId12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 </w:t>
      </w:r>
      <w:bookmarkStart w:id="269" w:name="p112"/>
      <w:bookmarkEnd w:id="269"/>
      <w:r w:rsidRPr="004C7E39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 принимает одно из следующих решений: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28.9. 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hyperlink r:id="rId14" w:anchor="p112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 соответственно.</w:t>
      </w:r>
    </w:p>
    <w:p w:rsidR="0016614C" w:rsidRPr="004C7E39" w:rsidRDefault="0016614C" w:rsidP="0016614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работника Организации, должностного лица Администрации, вид которой установлен законодательством Российской Федерации.</w:t>
      </w:r>
    </w:p>
    <w:p w:rsidR="0016614C" w:rsidRPr="004C7E39" w:rsidRDefault="0016614C" w:rsidP="0016614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28.11.1. 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945E95" w:rsidRPr="004C7E39" w:rsidRDefault="00945E95" w:rsidP="006B24C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0" w:name="p129"/>
      <w:bookmarkEnd w:id="270"/>
      <w:r w:rsidRPr="004C7E39">
        <w:rPr>
          <w:rFonts w:ascii="Times New Roman" w:hAnsi="Times New Roman"/>
          <w:color w:val="000000"/>
          <w:sz w:val="24"/>
          <w:szCs w:val="24"/>
        </w:rPr>
        <w:t xml:space="preserve">жалобы лицом, полномочия которого не подтверждены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:rsidR="00945E95" w:rsidRPr="004C7E39" w:rsidRDefault="006B24C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28.12</w:t>
      </w:r>
      <w:r w:rsidR="00945E95" w:rsidRPr="004C7E39">
        <w:rPr>
          <w:rFonts w:ascii="Times New Roman" w:hAnsi="Times New Roman"/>
          <w:color w:val="000000"/>
          <w:sz w:val="24"/>
          <w:szCs w:val="24"/>
        </w:rPr>
        <w:t>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945E95" w:rsidRPr="006B24C6" w:rsidRDefault="006B24C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24C6">
        <w:rPr>
          <w:rFonts w:ascii="Times New Roman" w:hAnsi="Times New Roman"/>
          <w:color w:val="000000"/>
          <w:sz w:val="24"/>
          <w:szCs w:val="24"/>
        </w:rPr>
        <w:t>28.13</w:t>
      </w:r>
      <w:r w:rsidR="00945E95" w:rsidRPr="006B24C6">
        <w:rPr>
          <w:rFonts w:ascii="Times New Roman" w:hAnsi="Times New Roman"/>
          <w:color w:val="000000"/>
          <w:sz w:val="24"/>
          <w:szCs w:val="24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="00945E95" w:rsidRPr="006B24C6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="00945E95" w:rsidRPr="006B24C6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945E95" w:rsidRPr="006B24C6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24C6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6B24C6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6B24C6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6B24C6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B24C6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</w:t>
      </w:r>
      <w:r w:rsidR="00E82385" w:rsidRPr="006B24C6">
        <w:rPr>
          <w:rFonts w:ascii="Times New Roman" w:hAnsi="Times New Roman"/>
          <w:color w:val="000000"/>
          <w:sz w:val="24"/>
          <w:szCs w:val="24"/>
        </w:rPr>
        <w:t>Мингосуправление Московской области.</w:t>
      </w:r>
    </w:p>
    <w:p w:rsidR="00945E95" w:rsidRPr="004C7E39" w:rsidRDefault="006B24C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24C6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945E95" w:rsidRPr="006B24C6">
        <w:rPr>
          <w:rFonts w:ascii="Times New Roman" w:hAnsi="Times New Roman"/>
          <w:color w:val="000000"/>
          <w:sz w:val="24"/>
          <w:szCs w:val="24"/>
        </w:rPr>
        <w:t>Организация обеспечивает:</w:t>
      </w:r>
    </w:p>
    <w:p w:rsidR="00945E95" w:rsidRPr="004C7E39" w:rsidRDefault="006B24C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28.15.</w:t>
      </w:r>
      <w:r w:rsidR="00945E95" w:rsidRPr="004C7E39">
        <w:rPr>
          <w:rFonts w:ascii="Times New Roman" w:hAnsi="Times New Roman"/>
          <w:color w:val="000000"/>
          <w:sz w:val="24"/>
          <w:szCs w:val="24"/>
        </w:rPr>
        <w:t>1. оснащение мест приема жалоб;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</w:t>
      </w:r>
      <w:r w:rsidR="006B24C6">
        <w:rPr>
          <w:rFonts w:ascii="Times New Roman" w:hAnsi="Times New Roman"/>
          <w:color w:val="000000"/>
          <w:sz w:val="24"/>
          <w:szCs w:val="24"/>
        </w:rPr>
        <w:t>5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.2. информирование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РПГУ;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</w:t>
      </w:r>
      <w:r w:rsidR="006B24C6">
        <w:rPr>
          <w:rFonts w:ascii="Times New Roman" w:hAnsi="Times New Roman"/>
          <w:color w:val="000000"/>
          <w:sz w:val="24"/>
          <w:szCs w:val="24"/>
        </w:rPr>
        <w:t>15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.3. консультирование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Организации, в том числе по телефону, электронной почте, при личном приеме;</w:t>
      </w:r>
    </w:p>
    <w:p w:rsidR="00945E95" w:rsidRPr="004C7E39" w:rsidRDefault="00945E95" w:rsidP="0016614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</w:t>
      </w:r>
      <w:r w:rsidR="006B24C6">
        <w:rPr>
          <w:rFonts w:ascii="Times New Roman" w:hAnsi="Times New Roman"/>
          <w:color w:val="000000"/>
          <w:sz w:val="24"/>
          <w:szCs w:val="24"/>
        </w:rPr>
        <w:t>5</w:t>
      </w:r>
      <w:r w:rsidRPr="004C7E39">
        <w:rPr>
          <w:rFonts w:ascii="Times New Roman" w:hAnsi="Times New Roman"/>
          <w:color w:val="000000"/>
          <w:sz w:val="24"/>
          <w:szCs w:val="24"/>
        </w:rPr>
        <w:t>.4.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945E95" w:rsidRPr="004C7E39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6B24C6">
        <w:rPr>
          <w:rFonts w:ascii="Times New Roman" w:hAnsi="Times New Roman"/>
          <w:color w:val="000000"/>
          <w:sz w:val="24"/>
          <w:szCs w:val="24"/>
        </w:rPr>
        <w:t>16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B24C6" w:rsidRDefault="006B24C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24C6" w:rsidRPr="00F2598F" w:rsidRDefault="006B24C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271" w:name="_Toc28377964"/>
      <w:bookmarkStart w:id="272" w:name="_Toc40861782"/>
      <w:bookmarkStart w:id="273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1"/>
      <w:bookmarkEnd w:id="272"/>
    </w:p>
    <w:bookmarkEnd w:id="273"/>
    <w:p w:rsidR="00945E95" w:rsidRDefault="006B24C6" w:rsidP="006B24C6">
      <w:pPr>
        <w:tabs>
          <w:tab w:val="left" w:pos="1980"/>
        </w:tabs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6B24C6" w:rsidRPr="00F2598F" w:rsidRDefault="006B24C6" w:rsidP="006B24C6">
      <w:pPr>
        <w:tabs>
          <w:tab w:val="left" w:pos="1980"/>
        </w:tabs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29.1. Жалоба подается в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24C6">
        <w:rPr>
          <w:rFonts w:ascii="Times New Roman" w:hAnsi="Times New Roman"/>
          <w:color w:val="000000"/>
          <w:sz w:val="24"/>
          <w:szCs w:val="24"/>
        </w:rPr>
        <w:t xml:space="preserve">29.2. </w:t>
      </w:r>
      <w:r w:rsidRPr="006B24C6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Pr="006B24C6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6B24C6">
        <w:rPr>
          <w:rFonts w:ascii="Times New Roman" w:hAnsi="Times New Roman"/>
          <w:sz w:val="24"/>
          <w:szCs w:val="24"/>
        </w:rPr>
        <w:t xml:space="preserve"> можно подать </w:t>
      </w:r>
      <w:r w:rsidR="009720D1" w:rsidRPr="006B24C6">
        <w:rPr>
          <w:rFonts w:ascii="Times New Roman" w:hAnsi="Times New Roman"/>
          <w:sz w:val="24"/>
          <w:szCs w:val="24"/>
        </w:rPr>
        <w:t>в Администрацию городского округа Домодедово (далее – Администрация).</w:t>
      </w: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 Время приема жалоб должно совпадать со временем работы указанно</w:t>
      </w:r>
      <w:r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Жалоба, поступившая в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D11B1B">
        <w:rPr>
          <w:rFonts w:ascii="Times New Roman" w:hAnsi="Times New Roman"/>
          <w:color w:val="000000"/>
          <w:sz w:val="24"/>
          <w:szCs w:val="24"/>
        </w:rPr>
        <w:t>,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подлежит регистрации не позднее следующего рабочего дня со дня ее поступления. </w:t>
      </w: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</w:t>
      </w:r>
      <w:r>
        <w:rPr>
          <w:rFonts w:ascii="Times New Roman" w:hAnsi="Times New Roman"/>
          <w:color w:val="000000"/>
          <w:sz w:val="24"/>
          <w:szCs w:val="24"/>
        </w:rPr>
        <w:t xml:space="preserve">(Пятнадцати)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рабочих дней со дня ее регистрации (если более короткие сроки рассмотрения жалобы не установлены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Администрацией</w:t>
      </w:r>
      <w:r w:rsidRPr="00F2598F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В случае обжалования отказа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</w:t>
      </w:r>
      <w:r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регистрации.</w:t>
      </w: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случае если жалоба подана Заявителем в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в компетенцию которого не входит принятие решения по жалобе, в течение 3</w:t>
      </w:r>
      <w:r>
        <w:rPr>
          <w:rFonts w:ascii="Times New Roman" w:hAnsi="Times New Roman"/>
          <w:color w:val="000000"/>
          <w:sz w:val="24"/>
          <w:szCs w:val="24"/>
        </w:rPr>
        <w:t xml:space="preserve"> (Трех)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рабочих дней со дня регистраци</w:t>
      </w:r>
      <w:r>
        <w:rPr>
          <w:rFonts w:ascii="Times New Roman" w:hAnsi="Times New Roman"/>
          <w:color w:val="000000"/>
          <w:sz w:val="24"/>
          <w:szCs w:val="24"/>
        </w:rPr>
        <w:t xml:space="preserve">и такой жалобы она направляется </w:t>
      </w:r>
      <w:r w:rsidRPr="00F2598F">
        <w:rPr>
          <w:rFonts w:ascii="Times New Roman" w:hAnsi="Times New Roman"/>
          <w:color w:val="000000"/>
          <w:sz w:val="24"/>
          <w:szCs w:val="24"/>
        </w:rPr>
        <w:t>в уполномоченный на ее рассмотрение государственный орган, о чем в письменной форме информируется Заявитель.</w:t>
      </w: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:rsidR="00945E95" w:rsidRPr="00F2598F" w:rsidRDefault="00945E95" w:rsidP="00E9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274" w:name="_Toc28377965"/>
      <w:bookmarkStart w:id="275" w:name="_Toc40861783"/>
      <w:bookmarkStart w:id="276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>
        <w:t xml:space="preserve">ы, в том числе с использованием </w:t>
      </w:r>
      <w:r w:rsidRPr="00F2598F">
        <w:t>РПГУ</w:t>
      </w:r>
      <w:bookmarkEnd w:id="274"/>
      <w:bookmarkEnd w:id="275"/>
    </w:p>
    <w:p w:rsidR="00945E95" w:rsidRPr="00F2598F" w:rsidRDefault="00945E95" w:rsidP="0060595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bookmarkEnd w:id="276"/>
    <w:p w:rsidR="00945E95" w:rsidRPr="00F2598F" w:rsidRDefault="00945E95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30.1. </w:t>
      </w:r>
      <w:r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F259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том числе с использованием </w:t>
      </w:r>
      <w:r w:rsidRPr="00F2598F">
        <w:rPr>
          <w:rFonts w:ascii="Times New Roman" w:hAnsi="Times New Roman"/>
          <w:sz w:val="24"/>
          <w:szCs w:val="24"/>
        </w:rPr>
        <w:t>РПГУ способами, предусмотренными подразделом 3 настоящего Административного регламента.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7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</w:t>
      </w:r>
      <w:r>
        <w:rPr>
          <w:rFonts w:ascii="Times New Roman" w:hAnsi="Times New Roman"/>
          <w:sz w:val="24"/>
          <w:szCs w:val="24"/>
        </w:rPr>
        <w:t xml:space="preserve">жит обязательному размещению на </w:t>
      </w:r>
      <w:r w:rsidRPr="00F2598F">
        <w:rPr>
          <w:rFonts w:ascii="Times New Roman" w:hAnsi="Times New Roman"/>
          <w:sz w:val="24"/>
          <w:szCs w:val="24"/>
        </w:rPr>
        <w:t>РПГУ, официальном сайте Организации,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277"/>
    <w:p w:rsidR="00945E95" w:rsidRPr="00F2598F" w:rsidRDefault="00945E95" w:rsidP="009E41AF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278" w:name="_Toc28377966"/>
      <w:bookmarkStart w:id="279" w:name="_Toc40861784"/>
      <w:bookmarkStart w:id="280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278"/>
      <w:bookmarkEnd w:id="279"/>
    </w:p>
    <w:p w:rsidR="00945E95" w:rsidRPr="00F2598F" w:rsidRDefault="00945E95" w:rsidP="008E48C4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bookmarkEnd w:id="280"/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945E95" w:rsidRPr="00F2598F" w:rsidRDefault="00945E95" w:rsidP="00DE0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45E95" w:rsidRPr="00F2598F" w:rsidSect="00E342AB"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bookmarkStart w:id="281" w:name="_Toc510617031"/>
      <w:bookmarkStart w:id="282" w:name="_Ref437561441"/>
      <w:bookmarkStart w:id="283" w:name="_Ref437561184"/>
      <w:bookmarkStart w:id="284" w:name="_Ref437561208"/>
      <w:bookmarkStart w:id="285" w:name="_Toc437973306"/>
      <w:bookmarkStart w:id="286" w:name="_Toc438110048"/>
      <w:bookmarkStart w:id="287" w:name="_Toc438376260"/>
      <w:bookmarkEnd w:id="191"/>
      <w:bookmarkEnd w:id="239"/>
      <w:bookmarkEnd w:id="240"/>
      <w:bookmarkEnd w:id="241"/>
    </w:p>
    <w:p w:rsidR="00945E95" w:rsidRPr="00F2598F" w:rsidRDefault="00945E95" w:rsidP="002E6D37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88" w:name="_(%252525252525252525D0%2525252525252525"/>
      <w:bookmarkStart w:id="289" w:name="_Toc28377967"/>
      <w:bookmarkStart w:id="290" w:name="_Toc40861785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F2598F">
        <w:rPr>
          <w:b w:val="0"/>
          <w:szCs w:val="24"/>
        </w:rPr>
        <w:lastRenderedPageBreak/>
        <w:t>Приложение 1</w:t>
      </w:r>
      <w:bookmarkEnd w:id="289"/>
      <w:bookmarkEnd w:id="290"/>
    </w:p>
    <w:p w:rsidR="00945E95" w:rsidRPr="00F2598F" w:rsidRDefault="00945E95" w:rsidP="002E6D3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1569C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Pr="00F2598F" w:rsidRDefault="00945E95" w:rsidP="00893D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5E95" w:rsidRPr="00B12FF3" w:rsidRDefault="00945E95" w:rsidP="007050A0">
      <w:pPr>
        <w:pStyle w:val="2-"/>
      </w:pPr>
    </w:p>
    <w:p w:rsidR="00945E95" w:rsidRDefault="00945E95" w:rsidP="007050A0">
      <w:pPr>
        <w:pStyle w:val="2-"/>
      </w:pPr>
      <w:bookmarkStart w:id="291" w:name="_Toc40861786"/>
      <w:r w:rsidRPr="00B12FF3">
        <w:t>Форма выписки из Приказа о зачислении</w:t>
      </w:r>
      <w:bookmarkEnd w:id="291"/>
    </w:p>
    <w:p w:rsidR="00945E95" w:rsidRDefault="00945E95" w:rsidP="007050A0">
      <w:pPr>
        <w:pStyle w:val="2-"/>
      </w:pPr>
    </w:p>
    <w:p w:rsidR="00945E95" w:rsidRPr="00F2598F" w:rsidRDefault="00945E95" w:rsidP="005E60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945E95" w:rsidRPr="00F2598F" w:rsidRDefault="00945E95" w:rsidP="005E60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945E95" w:rsidRPr="00B12FF3" w:rsidRDefault="00945E95" w:rsidP="007050A0">
      <w:pPr>
        <w:pStyle w:val="2-"/>
      </w:pPr>
    </w:p>
    <w:p w:rsidR="00945E95" w:rsidRPr="00F2598F" w:rsidRDefault="00945E95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0F7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«_____»_____________ 20____ г.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:rsidR="00945E95" w:rsidRPr="00F2598F" w:rsidRDefault="00945E95" w:rsidP="00FA3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FA35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0F78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:rsidR="00945E95" w:rsidRPr="00F2598F" w:rsidRDefault="00945E95" w:rsidP="00FA35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7D7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:rsidR="00945E95" w:rsidRPr="00F2598F" w:rsidRDefault="00945E95" w:rsidP="007D7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№__________________________ от____________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:rsidR="00945E95" w:rsidRPr="00F2598F" w:rsidRDefault="00945E95" w:rsidP="007D7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:rsidR="00945E95" w:rsidRPr="00F2598F" w:rsidRDefault="00945E95" w:rsidP="000F78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:rsidR="00945E95" w:rsidRPr="00F2598F" w:rsidRDefault="00945E95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зачислен (а)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:rsidR="00945E95" w:rsidRPr="00F2598F" w:rsidRDefault="00945E95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:rsidR="00945E95" w:rsidRPr="00F2598F" w:rsidRDefault="00945E95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</w:t>
      </w:r>
    </w:p>
    <w:p w:rsidR="00945E95" w:rsidRPr="00F2598F" w:rsidRDefault="00945E95" w:rsidP="000F78DE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:rsidR="00945E95" w:rsidRPr="00F2598F" w:rsidRDefault="00945E95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945E95" w:rsidRPr="00F2598F" w:rsidRDefault="00945E95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945E95" w:rsidRPr="00F2598F" w:rsidRDefault="00945E95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(подпись, фамилия, инициалы)</w:t>
      </w:r>
    </w:p>
    <w:p w:rsidR="00945E95" w:rsidRPr="00F2598F" w:rsidRDefault="00945E95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945E95" w:rsidRDefault="00945E95" w:rsidP="00FA3552">
      <w:pPr>
        <w:pStyle w:val="affff9"/>
        <w:spacing w:after="0"/>
        <w:ind w:left="5387"/>
        <w:jc w:val="left"/>
        <w:rPr>
          <w:b w:val="0"/>
          <w:bCs/>
          <w:szCs w:val="24"/>
        </w:rPr>
        <w:sectPr w:rsidR="00945E95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945E95" w:rsidRPr="00F2598F" w:rsidRDefault="00945E95" w:rsidP="00FA355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2" w:name="_Toc40861787"/>
      <w:r w:rsidRPr="00F2598F">
        <w:rPr>
          <w:b w:val="0"/>
          <w:szCs w:val="24"/>
        </w:rPr>
        <w:lastRenderedPageBreak/>
        <w:t>Приложение 2</w:t>
      </w:r>
      <w:bookmarkEnd w:id="292"/>
    </w:p>
    <w:p w:rsidR="00945E95" w:rsidRPr="00F2598F" w:rsidRDefault="00945E95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Default="00945E95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Default="00945E95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945E95" w:rsidRDefault="00945E95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945E95" w:rsidRDefault="00945E95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945E95" w:rsidRDefault="00945E95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945E95" w:rsidRDefault="00945E95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945E95" w:rsidRDefault="00945E95" w:rsidP="007050A0">
      <w:pPr>
        <w:pStyle w:val="2-"/>
      </w:pPr>
      <w:bookmarkStart w:id="293" w:name="_Toc40861788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3"/>
    </w:p>
    <w:p w:rsidR="00945E95" w:rsidRPr="00F2598F" w:rsidRDefault="00945E95" w:rsidP="007050A0">
      <w:pPr>
        <w:pStyle w:val="2-"/>
      </w:pPr>
    </w:p>
    <w:p w:rsidR="00945E95" w:rsidRPr="00F2598F" w:rsidRDefault="00945E95" w:rsidP="007E71EA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945E95" w:rsidRPr="00F2598F" w:rsidRDefault="00945E95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945E95" w:rsidRPr="00F2598F" w:rsidRDefault="00945E95" w:rsidP="007E71E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945E95" w:rsidRPr="00F2598F" w:rsidRDefault="00945E95" w:rsidP="007E71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E71E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5E95" w:rsidRPr="00F2598F" w:rsidRDefault="00945E95" w:rsidP="007E71E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945E95" w:rsidRPr="00F2598F" w:rsidRDefault="00945E95" w:rsidP="007E71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945E95" w:rsidRPr="00F2598F" w:rsidRDefault="00945E95" w:rsidP="007E71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7E71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программы»:</w:t>
      </w:r>
    </w:p>
    <w:p w:rsidR="00945E95" w:rsidRPr="00F2598F" w:rsidRDefault="00945E95" w:rsidP="007E7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8"/>
        <w:gridCol w:w="4430"/>
        <w:gridCol w:w="4826"/>
      </w:tblGrid>
      <w:tr w:rsidR="00945E95" w:rsidRPr="00F2598F" w:rsidTr="004A03B4">
        <w:trPr>
          <w:trHeight w:val="783"/>
        </w:trPr>
        <w:tc>
          <w:tcPr>
            <w:tcW w:w="1258" w:type="dxa"/>
          </w:tcPr>
          <w:p w:rsidR="00945E95" w:rsidRPr="004A03B4" w:rsidRDefault="00945E95" w:rsidP="004A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826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945E95" w:rsidRPr="00F2598F" w:rsidTr="004A03B4">
        <w:trPr>
          <w:trHeight w:val="356"/>
        </w:trPr>
        <w:tc>
          <w:tcPr>
            <w:tcW w:w="1258" w:type="dxa"/>
          </w:tcPr>
          <w:p w:rsidR="00945E95" w:rsidRPr="004A03B4" w:rsidRDefault="00945E95" w:rsidP="004A03B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5E95" w:rsidRPr="00F2598F" w:rsidTr="004A03B4">
        <w:trPr>
          <w:trHeight w:val="859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13.2.1.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7FD">
              <w:rPr>
                <w:rFonts w:ascii="Times New Roman" w:hAnsi="Times New Roman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945E95" w:rsidRPr="00F2598F" w:rsidTr="004A03B4">
        <w:trPr>
          <w:trHeight w:val="789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13.2.2.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Несоответствие категории Заявителя кругу лиц, указанных в подразделе 2 Административного регламента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7FD">
              <w:rPr>
                <w:rFonts w:ascii="Times New Roman" w:hAnsi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945E95" w:rsidRPr="00F2598F" w:rsidTr="004A03B4">
        <w:trPr>
          <w:trHeight w:val="1745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13.2.3.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7FD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945E95" w:rsidRPr="00F2598F" w:rsidTr="004A03B4">
        <w:trPr>
          <w:trHeight w:val="1128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7FD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945E95" w:rsidRPr="00F2598F" w:rsidTr="004A03B4">
        <w:trPr>
          <w:trHeight w:val="661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7FD">
              <w:rPr>
                <w:rFonts w:ascii="Times New Roman" w:hAnsi="Times New Roman"/>
                <w:sz w:val="24"/>
                <w:szCs w:val="24"/>
              </w:rPr>
              <w:t>Указать реквизиты заявления об отказе от предоставления Муниципальной услуги</w:t>
            </w:r>
          </w:p>
        </w:tc>
      </w:tr>
      <w:tr w:rsidR="00945E95" w:rsidRPr="00F2598F" w:rsidTr="004A03B4">
        <w:trPr>
          <w:trHeight w:val="1128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7FD">
              <w:rPr>
                <w:rFonts w:ascii="Times New Roman" w:hAnsi="Times New Roman"/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945E95" w:rsidRPr="00F2598F" w:rsidTr="004A03B4">
        <w:trPr>
          <w:trHeight w:val="635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95" w:rsidRPr="00F2598F" w:rsidTr="004A03B4">
        <w:trPr>
          <w:trHeight w:val="1128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95" w:rsidRPr="00F2598F" w:rsidTr="004A03B4">
        <w:trPr>
          <w:trHeight w:val="1128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13.2.9.       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pStyle w:val="11"/>
              <w:numPr>
                <w:ilvl w:val="1"/>
                <w:numId w:val="0"/>
              </w:numPr>
              <w:suppressAutoHyphens/>
              <w:spacing w:line="240" w:lineRule="auto"/>
              <w:jc w:val="left"/>
              <w:rPr>
                <w:sz w:val="24"/>
                <w:szCs w:val="24"/>
              </w:rPr>
            </w:pPr>
            <w:r w:rsidRPr="004A03B4">
              <w:rPr>
                <w:sz w:val="24"/>
                <w:szCs w:val="24"/>
              </w:rPr>
      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7FD">
              <w:rPr>
                <w:rFonts w:ascii="Times New Roman" w:hAnsi="Times New Roman"/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945E95" w:rsidRPr="00F2598F" w:rsidTr="004A03B4">
        <w:trPr>
          <w:trHeight w:val="653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13.2.10.       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95" w:rsidRPr="00F2598F" w:rsidTr="004A03B4">
        <w:trPr>
          <w:trHeight w:val="1128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13.2.11.       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Непредставление оригиналов документов, сведения о которых указаны Заявителем в электронной форме Запроса на РПГУ,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7FD">
              <w:rPr>
                <w:rFonts w:ascii="Times New Roman" w:hAnsi="Times New Roman"/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945E95" w:rsidRPr="00F2598F" w:rsidTr="004A03B4">
        <w:trPr>
          <w:trHeight w:val="1128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13.2.12.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Несоответствие оригиналов документов сведениям, указанным в электронной форме Запроса на РПГУ</w:t>
            </w:r>
          </w:p>
        </w:tc>
        <w:tc>
          <w:tcPr>
            <w:tcW w:w="4826" w:type="dxa"/>
          </w:tcPr>
          <w:p w:rsidR="00945E95" w:rsidRPr="00DE0903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5E95" w:rsidRPr="00F2598F" w:rsidTr="004A03B4">
        <w:trPr>
          <w:trHeight w:val="543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13.2.13.       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</w:tcPr>
          <w:p w:rsidR="00945E95" w:rsidRPr="00DE0903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5E95" w:rsidRPr="00F2598F" w:rsidTr="004A03B4">
        <w:trPr>
          <w:trHeight w:val="1128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lastRenderedPageBreak/>
              <w:t>13.2.14.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</w:tcPr>
          <w:p w:rsidR="00945E95" w:rsidRPr="00DE0903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945E95" w:rsidRPr="00F2598F" w:rsidRDefault="00945E95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:rsidR="00945E95" w:rsidRPr="00F2598F" w:rsidRDefault="00945E95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945E95" w:rsidRPr="00F2598F" w:rsidRDefault="00945E95" w:rsidP="007E71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5E95" w:rsidRPr="00F2598F" w:rsidRDefault="00945E95" w:rsidP="007E71EA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945E95" w:rsidRPr="00F2598F" w:rsidRDefault="00945E95" w:rsidP="007E71EA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945E95" w:rsidRPr="00F2598F" w:rsidRDefault="00945E95" w:rsidP="007E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:rsidR="00945E95" w:rsidRPr="00F2598F" w:rsidRDefault="00945E95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E71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945E95" w:rsidRPr="00F2598F" w:rsidRDefault="00945E95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945E95" w:rsidRPr="00F2598F" w:rsidRDefault="00945E95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945E95" w:rsidRDefault="00945E95" w:rsidP="007050A0">
      <w:pPr>
        <w:pStyle w:val="2-"/>
      </w:pPr>
      <w:r w:rsidRPr="00F2598F">
        <w:br w:type="page"/>
      </w:r>
    </w:p>
    <w:p w:rsidR="00945E95" w:rsidRPr="00F2598F" w:rsidRDefault="00945E95" w:rsidP="007E71EA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4" w:name="_Toc40861789"/>
      <w:r w:rsidRPr="00F2598F">
        <w:rPr>
          <w:b w:val="0"/>
          <w:szCs w:val="24"/>
        </w:rPr>
        <w:lastRenderedPageBreak/>
        <w:t>Приложение 3</w:t>
      </w:r>
      <w:bookmarkEnd w:id="294"/>
    </w:p>
    <w:p w:rsidR="00945E95" w:rsidRPr="00F2598F" w:rsidRDefault="00945E95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  <w:bookmarkStart w:id="295" w:name="_Toc40861790"/>
      <w:r w:rsidRPr="00F2598F">
        <w:t>Перечень нормативных правовых актов,</w:t>
      </w:r>
      <w:bookmarkEnd w:id="295"/>
      <w:r>
        <w:t xml:space="preserve"> </w:t>
      </w:r>
    </w:p>
    <w:p w:rsidR="00945E95" w:rsidRDefault="00945E95" w:rsidP="007050A0">
      <w:pPr>
        <w:pStyle w:val="2-"/>
      </w:pPr>
      <w:bookmarkStart w:id="296" w:name="_Toc40861791"/>
      <w:r w:rsidRPr="00F2598F">
        <w:t xml:space="preserve">регулирующих предоставление </w:t>
      </w:r>
      <w:r>
        <w:t>Муниципальной у</w:t>
      </w:r>
      <w:r w:rsidRPr="00F2598F">
        <w:t>слуги</w:t>
      </w:r>
      <w:bookmarkEnd w:id="296"/>
    </w:p>
    <w:p w:rsidR="00114E31" w:rsidRDefault="00114E31" w:rsidP="007050A0">
      <w:pPr>
        <w:pStyle w:val="2-"/>
      </w:pPr>
    </w:p>
    <w:p w:rsidR="00114E31" w:rsidRDefault="00114E31" w:rsidP="007050A0">
      <w:pPr>
        <w:pStyle w:val="2-"/>
      </w:pP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:rsidR="00945E95" w:rsidRDefault="0094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30.12.2012, </w:t>
      </w:r>
      <w:r>
        <w:rPr>
          <w:rFonts w:ascii="Times New Roman" w:hAnsi="Times New Roman"/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CF53A0">
        <w:rPr>
          <w:b w:val="0"/>
          <w:bCs/>
          <w:szCs w:val="24"/>
        </w:rPr>
        <w:t>4.</w:t>
      </w:r>
      <w:r w:rsidRPr="00CF53A0">
        <w:rPr>
          <w:b w:val="0"/>
          <w:bCs/>
          <w:szCs w:val="24"/>
        </w:rPr>
        <w:tab/>
        <w:t>Федеральный</w:t>
      </w:r>
      <w:r w:rsidRPr="00F2598F">
        <w:rPr>
          <w:b w:val="0"/>
          <w:bCs/>
          <w:szCs w:val="24"/>
        </w:rPr>
        <w:t xml:space="preserve"> закон от </w:t>
      </w:r>
      <w:r>
        <w:rPr>
          <w:b w:val="0"/>
          <w:bCs/>
          <w:szCs w:val="24"/>
        </w:rPr>
        <w:t>04.12.2007</w:t>
      </w:r>
      <w:r w:rsidRPr="00F2598F">
        <w:rPr>
          <w:b w:val="0"/>
          <w:bCs/>
          <w:szCs w:val="24"/>
        </w:rPr>
        <w:t xml:space="preserve"> № 329-ФЗ «О физической культуре и спорте в Российской Федерации»</w:t>
      </w:r>
      <w:r>
        <w:rPr>
          <w:b w:val="0"/>
          <w:bCs/>
          <w:szCs w:val="24"/>
        </w:rPr>
        <w:t xml:space="preserve"> («Российская газета», № 276, 08.12.2007, «Собрание законодательства Российской Федерации», 10.12.2007, № 50, ст. 6242, «Парламентская газета», № 178-180, 14.12.2007)</w:t>
      </w:r>
      <w:r w:rsidRPr="00F2598F">
        <w:rPr>
          <w:b w:val="0"/>
          <w:bCs/>
          <w:szCs w:val="24"/>
        </w:rPr>
        <w:t>;</w:t>
      </w: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>
        <w:rPr>
          <w:b w:val="0"/>
          <w:bCs/>
          <w:szCs w:val="24"/>
        </w:rPr>
        <w:t>«Российская газета», № 95, 05.05.2006,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>
        <w:rPr>
          <w:b w:val="0"/>
          <w:bCs/>
          <w:szCs w:val="24"/>
        </w:rPr>
        <w:t xml:space="preserve">, «Парламентская газета», </w:t>
      </w:r>
      <w:r>
        <w:rPr>
          <w:b w:val="0"/>
          <w:bCs/>
          <w:szCs w:val="24"/>
        </w:rPr>
        <w:br/>
        <w:t>№ 70-71, 11.05.2006</w:t>
      </w:r>
      <w:r w:rsidRPr="00F2598F">
        <w:rPr>
          <w:b w:val="0"/>
          <w:bCs/>
          <w:szCs w:val="24"/>
        </w:rPr>
        <w:t>);</w:t>
      </w: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>2006, № 31 (1 ч.), ст. 3451</w:t>
      </w:r>
      <w:r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8.</w:t>
      </w:r>
      <w:r w:rsidRPr="00F2598F">
        <w:rPr>
          <w:b w:val="0"/>
          <w:bCs/>
          <w:szCs w:val="24"/>
        </w:rPr>
        <w:tab/>
        <w:t>Федеральный закон от 25.07.2002 № 115-ФЗ «О правовом положении иностранных граждан в Российской Федерации»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29.07.</w:t>
      </w:r>
      <w:r w:rsidRPr="00F2598F">
        <w:rPr>
          <w:b w:val="0"/>
          <w:bCs/>
          <w:szCs w:val="24"/>
        </w:rPr>
        <w:t>2002, № 30, ст. 3032</w:t>
      </w:r>
      <w:r>
        <w:rPr>
          <w:b w:val="0"/>
          <w:bCs/>
          <w:szCs w:val="24"/>
        </w:rPr>
        <w:t>, «Российская газета», № 140, 31.07.2002, «Парламентская газета», № 144, 31.07.2002</w:t>
      </w:r>
      <w:r w:rsidRPr="00F2598F">
        <w:rPr>
          <w:b w:val="0"/>
          <w:bCs/>
          <w:szCs w:val="24"/>
        </w:rPr>
        <w:t>);</w:t>
      </w: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9.</w:t>
      </w:r>
      <w:r w:rsidRPr="00F2598F">
        <w:rPr>
          <w:b w:val="0"/>
          <w:bCs/>
          <w:szCs w:val="24"/>
        </w:rPr>
        <w:tab/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Семейный кодекс Российской Федерации</w:t>
      </w:r>
      <w:r>
        <w:rPr>
          <w:b w:val="0"/>
          <w:bCs/>
          <w:szCs w:val="24"/>
        </w:rPr>
        <w:t>» от 29.12.1995 № 223-ФЗ</w:t>
      </w:r>
      <w:r w:rsidRPr="00F2598F">
        <w:rPr>
          <w:b w:val="0"/>
          <w:bCs/>
          <w:szCs w:val="24"/>
        </w:rPr>
        <w:t xml:space="preserve">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01.01.</w:t>
      </w:r>
      <w:r w:rsidRPr="00F2598F">
        <w:rPr>
          <w:b w:val="0"/>
          <w:bCs/>
          <w:szCs w:val="24"/>
        </w:rPr>
        <w:t>1996, № 1, ст. 16</w:t>
      </w:r>
      <w:r>
        <w:rPr>
          <w:b w:val="0"/>
          <w:bCs/>
          <w:szCs w:val="24"/>
        </w:rPr>
        <w:t>, «Российская газета», № 17, 27.01.1996</w:t>
      </w:r>
      <w:r w:rsidRPr="00F2598F">
        <w:rPr>
          <w:b w:val="0"/>
          <w:bCs/>
          <w:szCs w:val="24"/>
        </w:rPr>
        <w:t xml:space="preserve">); </w:t>
      </w:r>
    </w:p>
    <w:p w:rsidR="00945E95" w:rsidRDefault="0094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правовой информации http://www.pravo.gov.ru, 20.07.2013, «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  <w:lang w:eastAsia="ru-RU"/>
        </w:rPr>
        <w:t>Федерации»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>
        <w:rPr>
          <w:rFonts w:ascii="Times New Roman" w:hAnsi="Times New Roman"/>
          <w:sz w:val="24"/>
          <w:szCs w:val="24"/>
          <w:lang w:eastAsia="ru-RU"/>
        </w:rPr>
        <w:t>№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5E95" w:rsidRDefault="0094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>
        <w:rPr>
          <w:rFonts w:ascii="Times New Roman" w:hAnsi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Федерации»</w:t>
      </w:r>
      <w:r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5E95" w:rsidRDefault="0094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5E95" w:rsidRDefault="0094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14.</w:t>
      </w:r>
      <w:r w:rsidRPr="00F2598F">
        <w:rPr>
          <w:b w:val="0"/>
          <w:bCs/>
          <w:szCs w:val="24"/>
        </w:rPr>
        <w:tab/>
        <w:t xml:space="preserve">Закон Московской области </w:t>
      </w:r>
      <w:r>
        <w:rPr>
          <w:b w:val="0"/>
          <w:bCs/>
          <w:szCs w:val="24"/>
        </w:rPr>
        <w:t xml:space="preserve">от 27.07.2013 </w:t>
      </w:r>
      <w:r w:rsidRPr="00F2598F">
        <w:rPr>
          <w:b w:val="0"/>
          <w:bCs/>
          <w:szCs w:val="24"/>
        </w:rPr>
        <w:t>№ 94/2013-ОЗ «Об образовании»</w:t>
      </w:r>
      <w:r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:rsidR="00945E95" w:rsidRDefault="0094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>«О системе персонифицированного финансирования дополнительного образования детей в Московской области» (</w:t>
      </w:r>
      <w:r>
        <w:rPr>
          <w:rFonts w:ascii="Times New Roman" w:hAnsi="Times New Roman"/>
          <w:sz w:val="24"/>
          <w:szCs w:val="24"/>
          <w:lang w:eastAsia="ru-RU"/>
        </w:rPr>
        <w:t>официальный</w:t>
      </w:r>
      <w:r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5E95" w:rsidRDefault="0094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16.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5E95" w:rsidRPr="00B9733B" w:rsidRDefault="00945E95" w:rsidP="00D16523">
      <w:pPr>
        <w:pStyle w:val="aff5"/>
        <w:spacing w:after="0" w:line="240" w:lineRule="auto"/>
        <w:ind w:firstLine="708"/>
        <w:jc w:val="both"/>
        <w:rPr>
          <w:b w:val="0"/>
          <w:bCs/>
          <w:szCs w:val="24"/>
        </w:rPr>
      </w:pPr>
      <w:r w:rsidRPr="00B9733B">
        <w:rPr>
          <w:b w:val="0"/>
          <w:bCs/>
          <w:szCs w:val="24"/>
        </w:rPr>
        <w:t>17.</w:t>
      </w:r>
      <w:r w:rsidRPr="00B9733B">
        <w:rPr>
          <w:b w:val="0"/>
          <w:bCs/>
          <w:szCs w:val="24"/>
        </w:rPr>
        <w:tab/>
        <w:t>Устав</w:t>
      </w:r>
      <w:r w:rsidRPr="00B9733B">
        <w:rPr>
          <w:b w:val="0"/>
          <w:szCs w:val="24"/>
        </w:rPr>
        <w:t xml:space="preserve"> городского округа Домодедово Московской области (</w:t>
      </w:r>
      <w:r w:rsidRPr="00B9733B">
        <w:rPr>
          <w:b w:val="0"/>
          <w:szCs w:val="24"/>
          <w:lang w:eastAsia="ru-RU"/>
        </w:rPr>
        <w:t>"Призыв", N 152-155, 18.06.2005)</w:t>
      </w:r>
      <w:r w:rsidRPr="00B9733B">
        <w:rPr>
          <w:b w:val="0"/>
          <w:bCs/>
          <w:szCs w:val="24"/>
        </w:rPr>
        <w:t xml:space="preserve">; </w:t>
      </w: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  <w:sectPr w:rsidR="00945E95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945E95" w:rsidRPr="00F2598F" w:rsidRDefault="00945E95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7" w:name="_Toc40861793"/>
      <w:r w:rsidRPr="00F2598F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</w:rPr>
        <w:t>4</w:t>
      </w:r>
      <w:bookmarkEnd w:id="297"/>
    </w:p>
    <w:p w:rsidR="00945E95" w:rsidRPr="00F2598F" w:rsidRDefault="00945E95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Default="00945E95" w:rsidP="00612E8C">
      <w:pPr>
        <w:pStyle w:val="aff5"/>
        <w:spacing w:after="0"/>
        <w:rPr>
          <w:szCs w:val="24"/>
        </w:rPr>
      </w:pPr>
    </w:p>
    <w:p w:rsidR="00945E95" w:rsidRDefault="00945E95" w:rsidP="007050A0">
      <w:pPr>
        <w:pStyle w:val="2-"/>
      </w:pPr>
      <w:bookmarkStart w:id="298" w:name="_Toc40861794"/>
      <w:r w:rsidRPr="00F2598F">
        <w:t>Форма Запроса о предоставлении Муниципальной услуги</w:t>
      </w:r>
      <w:bookmarkEnd w:id="298"/>
    </w:p>
    <w:p w:rsidR="00945E95" w:rsidRDefault="00945E95" w:rsidP="00612E8C">
      <w:pPr>
        <w:pStyle w:val="aff5"/>
        <w:spacing w:after="0"/>
        <w:rPr>
          <w:szCs w:val="24"/>
        </w:rPr>
      </w:pP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Pr="00F2598F" w:rsidRDefault="00945E95" w:rsidP="00612E8C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:rsidR="00945E95" w:rsidRPr="00FF15F0" w:rsidRDefault="00945E95" w:rsidP="00612E8C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 xml:space="preserve">                                                  </w:t>
      </w:r>
      <w:r>
        <w:rPr>
          <w:rFonts w:ascii="Times New Roman" w:hAnsi="Times New Roman"/>
          <w:lang w:eastAsia="zh-CN"/>
        </w:rPr>
        <w:t xml:space="preserve">                    </w:t>
      </w:r>
      <w:r w:rsidRPr="00FF15F0">
        <w:rPr>
          <w:rFonts w:ascii="Times New Roman" w:hAnsi="Times New Roman"/>
          <w:lang w:eastAsia="zh-CN"/>
        </w:rPr>
        <w:t xml:space="preserve">     (наименование Организации)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/>
        </w:rPr>
        <w:t>,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>Ф.И.О. (наименование) Заявителя (представителя Заявителя)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/>
        </w:rPr>
        <w:t>,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 xml:space="preserve">                                                                                            почтовый адрес (при необходимости)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/>
        </w:rPr>
        <w:t>,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 xml:space="preserve">                                                                                            (контактный телефон)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/>
        </w:rPr>
        <w:t>,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 xml:space="preserve">                                                                                           (адрес электронной почты)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/>
        </w:rPr>
        <w:t>,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_______________</w:t>
      </w:r>
      <w:r w:rsidRPr="00FF15F0">
        <w:rPr>
          <w:rFonts w:ascii="Times New Roman" w:hAnsi="Times New Roman"/>
          <w:lang w:eastAsia="zh-CN"/>
        </w:rPr>
        <w:t>___________________________________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>(реквизиты документа, удостоверяющего личность)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 xml:space="preserve">  </w:t>
      </w:r>
      <w:r>
        <w:rPr>
          <w:rFonts w:ascii="Times New Roman" w:hAnsi="Times New Roman"/>
          <w:lang w:eastAsia="zh-CN"/>
        </w:rPr>
        <w:t>_______________</w:t>
      </w:r>
      <w:r w:rsidRPr="00FF15F0">
        <w:rPr>
          <w:rFonts w:ascii="Times New Roman" w:hAnsi="Times New Roman"/>
          <w:lang w:eastAsia="zh-CN"/>
        </w:rPr>
        <w:t>___________________________________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 xml:space="preserve">                                                                                        (реквизиты документа, подтверждающего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 xml:space="preserve">                                                                                        полномочия представителя Заявителя)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945E95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945E95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Запрос о предоставлении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/>
        </w:rPr>
        <w:t>слуги</w:t>
      </w: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Прошу предоставить Муниципальную услугу «Прием в муниципальные образовательные организации Московской области, реализующие дополнительные общеобразовательные программы» в целях обучения</w:t>
      </w:r>
    </w:p>
    <w:p w:rsidR="00945E95" w:rsidRPr="00F2598F" w:rsidRDefault="00945E95" w:rsidP="00612E8C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>_____________</w:t>
      </w:r>
    </w:p>
    <w:p w:rsidR="00945E95" w:rsidRPr="00F2598F" w:rsidRDefault="00945E95" w:rsidP="00612E8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(фамилия, имя, отчество (при наличии) ребенка)</w:t>
      </w:r>
      <w:r w:rsidRPr="00F2598F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– обязательное поле</w:t>
      </w:r>
    </w:p>
    <w:p w:rsidR="00945E95" w:rsidRPr="00F2598F" w:rsidRDefault="00945E95" w:rsidP="00612E8C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на______________________________________________________________________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>_____________</w:t>
      </w:r>
    </w:p>
    <w:p w:rsidR="00945E95" w:rsidRPr="00F2598F" w:rsidRDefault="00945E95" w:rsidP="00612E8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(специальность, отделение)</w:t>
      </w:r>
      <w:r w:rsidRPr="00F2598F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– обязательное поле</w:t>
      </w:r>
    </w:p>
    <w:p w:rsidR="00945E95" w:rsidRPr="00F2598F" w:rsidRDefault="00945E95" w:rsidP="00612E8C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 xml:space="preserve">С уставом </w:t>
      </w:r>
      <w:r>
        <w:rPr>
          <w:rFonts w:ascii="Times New Roman" w:hAnsi="Times New Roman"/>
          <w:sz w:val="24"/>
          <w:szCs w:val="24"/>
          <w:lang w:eastAsia="zh-CN"/>
        </w:rPr>
        <w:t>О</w:t>
      </w:r>
      <w:r w:rsidRPr="00F2598F">
        <w:rPr>
          <w:rFonts w:ascii="Times New Roman" w:hAnsi="Times New Roman"/>
          <w:sz w:val="24"/>
          <w:szCs w:val="24"/>
          <w:lang w:eastAsia="zh-CN"/>
        </w:rPr>
        <w:t xml:space="preserve">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правилами поведения, правилами отчисления, режимом работы </w:t>
      </w:r>
      <w:r>
        <w:rPr>
          <w:rFonts w:ascii="Times New Roman" w:hAnsi="Times New Roman"/>
          <w:sz w:val="24"/>
          <w:szCs w:val="24"/>
          <w:lang w:eastAsia="zh-CN"/>
        </w:rPr>
        <w:t>О</w:t>
      </w:r>
      <w:r w:rsidRPr="00F2598F">
        <w:rPr>
          <w:rFonts w:ascii="Times New Roman" w:hAnsi="Times New Roman"/>
          <w:sz w:val="24"/>
          <w:szCs w:val="24"/>
          <w:lang w:eastAsia="zh-CN"/>
        </w:rPr>
        <w:t>рганизации ознакомлен(а).</w:t>
      </w: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Я, 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>___________</w:t>
      </w:r>
      <w:r w:rsidRPr="00F2598F">
        <w:rPr>
          <w:rFonts w:ascii="Times New Roman" w:hAnsi="Times New Roman"/>
          <w:sz w:val="24"/>
          <w:szCs w:val="24"/>
          <w:lang w:eastAsia="zh-CN"/>
        </w:rPr>
        <w:t>_____________,</w:t>
      </w:r>
    </w:p>
    <w:p w:rsidR="00945E95" w:rsidRPr="00F2598F" w:rsidRDefault="00945E95" w:rsidP="003F1353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lastRenderedPageBreak/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>
        <w:rPr>
          <w:rFonts w:ascii="Times New Roman" w:hAnsi="Times New Roman"/>
          <w:sz w:val="24"/>
          <w:szCs w:val="24"/>
          <w:lang w:eastAsia="zh-CN"/>
        </w:rPr>
        <w:t xml:space="preserve">Муниципальной </w:t>
      </w:r>
      <w:r w:rsidRPr="00F2598F">
        <w:rPr>
          <w:rFonts w:ascii="Times New Roman" w:hAnsi="Times New Roman"/>
          <w:sz w:val="24"/>
          <w:szCs w:val="24"/>
          <w:lang w:eastAsia="zh-CN"/>
        </w:rPr>
        <w:t xml:space="preserve">услуги </w:t>
      </w:r>
      <w:r w:rsidRPr="003F1353">
        <w:rPr>
          <w:rFonts w:ascii="Times New Roman" w:hAnsi="Times New Roman"/>
          <w:sz w:val="24"/>
          <w:szCs w:val="24"/>
          <w:lang w:eastAsia="zh-CN"/>
        </w:rPr>
        <w:t>«Прием в муниципальные образовательные организации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F1353">
        <w:rPr>
          <w:rFonts w:ascii="Times New Roman" w:hAnsi="Times New Roman"/>
          <w:sz w:val="24"/>
          <w:szCs w:val="24"/>
          <w:lang w:eastAsia="zh-CN"/>
        </w:rPr>
        <w:t>Московской области, реализующие дополнительные общеобразовательные программы»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Pr="003F1353" w:rsidDel="003F135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zh-CN"/>
        </w:rPr>
        <w:t xml:space="preserve">Отзыв настоящего согласия в случаях, предусмотренных </w:t>
      </w:r>
      <w:hyperlink r:id="rId19" w:history="1">
        <w:r w:rsidRPr="00F2598F">
          <w:rPr>
            <w:rFonts w:ascii="Times New Roman" w:hAnsi="Times New Roman"/>
            <w:sz w:val="24"/>
            <w:szCs w:val="24"/>
            <w:lang w:eastAsia="zh-CN"/>
          </w:rPr>
          <w:t>Федеральным законом</w:t>
        </w:r>
      </w:hyperlink>
      <w:r w:rsidRPr="00F2598F">
        <w:rPr>
          <w:rFonts w:ascii="Times New Roman" w:hAnsi="Times New Roman"/>
          <w:sz w:val="24"/>
          <w:szCs w:val="24"/>
          <w:lang w:eastAsia="zh-CN"/>
        </w:rPr>
        <w:t xml:space="preserve"> от 27.07.2006 №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zh-CN"/>
        </w:rPr>
        <w:t xml:space="preserve">152-ФЗ «О персональных данных», осуществляется на основании моего заявления, поданного в </w:t>
      </w:r>
      <w:r>
        <w:rPr>
          <w:rFonts w:ascii="Times New Roman" w:hAnsi="Times New Roman"/>
          <w:sz w:val="24"/>
          <w:szCs w:val="24"/>
          <w:lang w:eastAsia="zh-CN"/>
        </w:rPr>
        <w:t>Организацию</w:t>
      </w:r>
      <w:r w:rsidRPr="00F2598F">
        <w:rPr>
          <w:rFonts w:ascii="Times New Roman" w:hAnsi="Times New Roman"/>
          <w:sz w:val="24"/>
          <w:szCs w:val="24"/>
          <w:lang w:eastAsia="zh-CN"/>
        </w:rPr>
        <w:t>.</w:t>
      </w: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К Запросу прилагаю:</w:t>
      </w:r>
    </w:p>
    <w:p w:rsidR="00945E95" w:rsidRPr="00F2598F" w:rsidRDefault="00945E95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2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945E95" w:rsidRPr="00F2598F" w:rsidRDefault="00945E95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945E95" w:rsidRPr="00F2598F" w:rsidRDefault="00945E95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945E95" w:rsidRPr="00F2598F" w:rsidRDefault="00945E95" w:rsidP="00EE0A83">
      <w:pPr>
        <w:suppressAutoHyphens/>
        <w:spacing w:after="0" w:line="240" w:lineRule="auto"/>
        <w:ind w:firstLine="993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(указывается перечень документов, предоставляемых Заявителем)</w:t>
      </w:r>
    </w:p>
    <w:p w:rsidR="00945E95" w:rsidRPr="00F2598F" w:rsidRDefault="00945E95" w:rsidP="00612E8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945E95" w:rsidRPr="00F2598F" w:rsidRDefault="00945E95" w:rsidP="00612E8C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Spec="center"/>
        <w:tblW w:w="0" w:type="auto"/>
        <w:tblLook w:val="00A0" w:firstRow="1" w:lastRow="0" w:firstColumn="1" w:lastColumn="0" w:noHBand="0" w:noVBand="0"/>
      </w:tblPr>
      <w:tblGrid>
        <w:gridCol w:w="3261"/>
        <w:gridCol w:w="486"/>
        <w:gridCol w:w="2840"/>
        <w:gridCol w:w="567"/>
        <w:gridCol w:w="3261"/>
      </w:tblGrid>
      <w:tr w:rsidR="00945E95" w:rsidRPr="00F2598F" w:rsidTr="004A03B4">
        <w:tc>
          <w:tcPr>
            <w:tcW w:w="3261" w:type="dxa"/>
            <w:tcBorders>
              <w:top w:val="single" w:sz="4" w:space="0" w:color="auto"/>
            </w:tcBorders>
          </w:tcPr>
          <w:p w:rsidR="00945E95" w:rsidRPr="004A03B4" w:rsidRDefault="00945E95" w:rsidP="004A03B4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945E95" w:rsidRPr="004A03B4" w:rsidRDefault="00945E95" w:rsidP="004A03B4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45E95" w:rsidRPr="004A03B4" w:rsidRDefault="00945E95" w:rsidP="004A03B4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7" w:type="dxa"/>
          </w:tcPr>
          <w:p w:rsidR="00945E95" w:rsidRPr="004A03B4" w:rsidRDefault="00945E95" w:rsidP="004A03B4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45E95" w:rsidRPr="004A03B4" w:rsidRDefault="00945E95" w:rsidP="004A03B4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</w:tbl>
    <w:p w:rsidR="00945E95" w:rsidRPr="00F2598F" w:rsidRDefault="00945E95" w:rsidP="00612E8C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/>
        </w:rPr>
        <w:t>Дата «___» __________ 20___г.</w:t>
      </w: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Default="00945E95" w:rsidP="00612E8C">
      <w:pPr>
        <w:pStyle w:val="aff5"/>
        <w:spacing w:after="0"/>
        <w:rPr>
          <w:szCs w:val="24"/>
        </w:rPr>
        <w:sectPr w:rsidR="00945E95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945E95" w:rsidRPr="00F2598F" w:rsidRDefault="00945E95" w:rsidP="00612E8C">
      <w:pPr>
        <w:pStyle w:val="affff9"/>
        <w:spacing w:after="0"/>
        <w:ind w:left="9639"/>
        <w:jc w:val="left"/>
        <w:rPr>
          <w:b w:val="0"/>
          <w:szCs w:val="24"/>
        </w:rPr>
      </w:pPr>
      <w:bookmarkStart w:id="299" w:name="_Toc40861795"/>
      <w:r w:rsidRPr="00F2598F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</w:rPr>
        <w:t>5</w:t>
      </w:r>
      <w:bookmarkEnd w:id="299"/>
    </w:p>
    <w:p w:rsidR="00945E95" w:rsidRPr="00F2598F" w:rsidRDefault="00945E95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Default="00945E95" w:rsidP="00612E8C">
      <w:pPr>
        <w:pStyle w:val="aff5"/>
        <w:spacing w:after="0"/>
        <w:rPr>
          <w:szCs w:val="24"/>
        </w:rPr>
      </w:pPr>
    </w:p>
    <w:p w:rsidR="00945E95" w:rsidRDefault="00945E95" w:rsidP="007050A0">
      <w:pPr>
        <w:pStyle w:val="2-"/>
      </w:pPr>
    </w:p>
    <w:p w:rsidR="00945E95" w:rsidRPr="00F2598F" w:rsidRDefault="00945E95" w:rsidP="007050A0">
      <w:pPr>
        <w:pStyle w:val="2-"/>
      </w:pPr>
      <w:bookmarkStart w:id="300" w:name="_Toc40861796"/>
      <w:r w:rsidRPr="00F2598F">
        <w:t>Описание документов, необходимых для предоставления Муниципальной услуги</w:t>
      </w:r>
      <w:bookmarkEnd w:id="300"/>
    </w:p>
    <w:p w:rsidR="00945E95" w:rsidRPr="00F2598F" w:rsidRDefault="00945E95" w:rsidP="00612E8C">
      <w:pPr>
        <w:pStyle w:val="affff5"/>
        <w:jc w:val="center"/>
        <w:rPr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945E95" w:rsidRPr="00F2598F" w:rsidTr="00E401E2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  <w:p w:rsidR="00945E95" w:rsidRPr="00F2598F" w:rsidRDefault="00945E95" w:rsidP="00251E78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95" w:rsidRPr="00F2598F" w:rsidTr="00DF3A66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5E95" w:rsidRPr="00F2598F" w:rsidTr="00DF3A66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:rsidR="00945E95" w:rsidRPr="00146DB0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945E95" w:rsidRPr="00F2598F" w:rsidTr="00E401E2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945E95" w:rsidRDefault="00945E95" w:rsidP="00251E78">
            <w:pPr>
              <w:spacing w:after="0" w:line="10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945E95" w:rsidRDefault="00945E95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Запрос должен быть оформлен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форме, указанной в Приложении 4 к Административному регламенту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945E95" w:rsidRPr="00F2598F" w:rsidTr="00E401E2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13239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:rsidR="00945E95" w:rsidRPr="00F2598F" w:rsidRDefault="00945E95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Pr="00F2598F" w:rsidRDefault="00945E95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95" w:rsidRPr="00F2598F" w:rsidTr="00E401E2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945E95" w:rsidRPr="000E6F1A" w:rsidRDefault="00945E95" w:rsidP="000363A9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945E95" w:rsidRPr="00F2598F" w:rsidRDefault="00945E95" w:rsidP="000363A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4A407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F5305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25.07.2002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115-ФЗ «О правовом положении иностранных граждан в Российской Федерации»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374FAF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374FAF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945E95" w:rsidRPr="00374FAF" w:rsidRDefault="00945E95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FF5EB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выдаваемое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Образец бланка утвержден приказом 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09.08.2017 № 617 «Об утверждении форм бланков вида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на жительство»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6E1459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945E95" w:rsidRPr="006E1459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3461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</w:t>
            </w:r>
            <w:r>
              <w:rPr>
                <w:rFonts w:ascii="Times New Roman" w:hAnsi="Times New Roman"/>
                <w:sz w:val="24"/>
                <w:szCs w:val="24"/>
              </w:rPr>
              <w:t>МВД России от 08.06.2020 № 407 «</w:t>
            </w:r>
            <w:r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Default="00945E95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5" w:type="dxa"/>
            <w:shd w:val="clear" w:color="auto" w:fill="FFFFFF"/>
          </w:tcPr>
          <w:p w:rsidR="00945E95" w:rsidRPr="004B1779" w:rsidRDefault="00945E95" w:rsidP="003461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1F8B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</w:t>
            </w:r>
            <w:r>
              <w:rPr>
                <w:rFonts w:ascii="Times New Roman" w:hAnsi="Times New Roman"/>
                <w:sz w:val="24"/>
                <w:szCs w:val="24"/>
              </w:rPr>
              <w:t>от 11.06.2020 № 417 «</w:t>
            </w:r>
            <w:r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871040" w:rsidRDefault="00945E95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945E95" w:rsidRPr="00871040" w:rsidRDefault="00945E95" w:rsidP="008710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 xml:space="preserve">Дипломатический паспорт гражданина </w:t>
            </w:r>
            <w:r w:rsidRPr="004D3FD5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E53F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Оформляется в соответствии с постановлением Правительства Российской Федерации от 14.03.1997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945E95" w:rsidRPr="00F2598F" w:rsidRDefault="00945E95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945E95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Попечительское удостоверение (для попечителей несовершеннолетнего или ограниченно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дееспособного лица)</w:t>
            </w:r>
          </w:p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Распорядительный акт должен содержать: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наименование уполномоченного органа опеки и попечительства;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реквизиты распорядительного акта (дата, номер);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фамилия, имя отчество лица, которому назначен опекун (попечитель)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подпись руководителя уполномоченного органа</w:t>
            </w:r>
          </w:p>
          <w:p w:rsidR="00945E95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Орган, выдавший доверенность;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Серию и (или) номер документа;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 лица, которому документ выдан;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Ф.И.О. опекаемого (подопечного);</w:t>
            </w:r>
          </w:p>
          <w:p w:rsidR="00945E95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Дату выдачи, подпись лица, выдавшего документ, печать. 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 документом дополнительно предъявляется: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 опекуна (попечителя)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-свидетельство о рождении ребенка (в случае опеки (попечения) над несовершеннолетним)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08.07.1997 № 828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945E95" w:rsidRPr="00F2598F" w:rsidTr="00E401E2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справки о рождении утверждена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Минюста России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8 №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</w:t>
            </w:r>
            <w:r>
              <w:rPr>
                <w:rFonts w:ascii="Times New Roman" w:hAnsi="Times New Roman"/>
                <w:sz w:val="24"/>
                <w:szCs w:val="24"/>
              </w:rPr>
              <w:t>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состояния» 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945E95" w:rsidRPr="00F2598F" w:rsidTr="00E401E2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ребенка, выданное консульским учреждением Российской Федерации за пределами территории Российской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945E95" w:rsidRPr="00F2598F" w:rsidTr="00E401E2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945E95" w:rsidRPr="00F2598F" w:rsidTr="00E401E2">
        <w:trPr>
          <w:trHeight w:val="6071"/>
        </w:trPr>
        <w:tc>
          <w:tcPr>
            <w:tcW w:w="1812" w:type="dxa"/>
            <w:vMerge/>
            <w:shd w:val="clear" w:color="auto" w:fill="FFFFFF"/>
            <w:vAlign w:val="center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B6790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945E95" w:rsidRPr="00F2598F" w:rsidTr="00632D5B">
        <w:trPr>
          <w:trHeight w:val="301"/>
        </w:trPr>
        <w:tc>
          <w:tcPr>
            <w:tcW w:w="1812" w:type="dxa"/>
            <w:shd w:val="clear" w:color="auto" w:fill="FFFFFF"/>
          </w:tcPr>
          <w:p w:rsidR="00945E95" w:rsidRPr="00F2598F" w:rsidRDefault="00945E95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1C133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Медицинская справка по форме № 086-у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утвержденная приказом Минздрава России от 15.12.2014 № 834н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945E95" w:rsidRPr="00F2598F" w:rsidTr="000F4AD7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945E95" w:rsidRDefault="00945E95" w:rsidP="000F4A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945E95" w:rsidRPr="00F2598F" w:rsidTr="00E401E2">
        <w:trPr>
          <w:trHeight w:val="1278"/>
        </w:trPr>
        <w:tc>
          <w:tcPr>
            <w:tcW w:w="1812" w:type="dxa"/>
            <w:shd w:val="clear" w:color="auto" w:fill="FFFFFF"/>
          </w:tcPr>
          <w:p w:rsidR="00945E95" w:rsidRDefault="00945E95" w:rsidP="000F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C271E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954C0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Электронная реестровая запись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включении ребенка (обладателя сертификата) в систему </w:t>
            </w:r>
            <w:r>
              <w:rPr>
                <w:rFonts w:ascii="Times New Roman" w:hAnsi="Times New Roman"/>
                <w:sz w:val="24"/>
                <w:szCs w:val="24"/>
              </w:rPr>
              <w:t>ПФДО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C271E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Запрашивается у Администрации</w:t>
            </w:r>
          </w:p>
        </w:tc>
      </w:tr>
    </w:tbl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Default="00945E95" w:rsidP="00612E8C">
      <w:pPr>
        <w:pStyle w:val="aff5"/>
        <w:spacing w:after="0"/>
        <w:rPr>
          <w:szCs w:val="24"/>
        </w:rPr>
        <w:sectPr w:rsidR="00945E95" w:rsidSect="00612E8C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:rsidR="00945E95" w:rsidRPr="00F2598F" w:rsidRDefault="00945E95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1" w:name="_Toc40861797"/>
      <w:r w:rsidRPr="00F2598F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</w:rPr>
        <w:t>6</w:t>
      </w:r>
      <w:bookmarkEnd w:id="301"/>
    </w:p>
    <w:p w:rsidR="00945E95" w:rsidRPr="00F2598F" w:rsidRDefault="00945E95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Default="00945E95" w:rsidP="00377033">
      <w:pPr>
        <w:pStyle w:val="aff5"/>
        <w:spacing w:after="0"/>
        <w:jc w:val="left"/>
        <w:rPr>
          <w:szCs w:val="24"/>
        </w:rPr>
      </w:pPr>
    </w:p>
    <w:p w:rsidR="00945E95" w:rsidRDefault="00945E95" w:rsidP="00612E8C">
      <w:pPr>
        <w:pStyle w:val="aff5"/>
        <w:spacing w:after="0"/>
        <w:rPr>
          <w:szCs w:val="24"/>
        </w:rPr>
      </w:pPr>
    </w:p>
    <w:p w:rsidR="00945E95" w:rsidRPr="00F2598F" w:rsidRDefault="00945E95" w:rsidP="00EA6058">
      <w:pPr>
        <w:pStyle w:val="aff5"/>
        <w:spacing w:after="0"/>
        <w:rPr>
          <w:szCs w:val="24"/>
        </w:rPr>
      </w:pPr>
      <w:bookmarkStart w:id="302" w:name="_Hlk20901273"/>
    </w:p>
    <w:p w:rsidR="00945E95" w:rsidRPr="00F2598F" w:rsidRDefault="00945E95" w:rsidP="00EA6058">
      <w:pPr>
        <w:pStyle w:val="2-"/>
      </w:pPr>
      <w:bookmarkStart w:id="303" w:name="_Toc40861798"/>
      <w:r w:rsidRPr="00F2598F">
        <w:t>Форма решения об отказе в приеме документов, необходимых для предоставления Муниципальной услуги</w:t>
      </w:r>
      <w:bookmarkEnd w:id="303"/>
    </w:p>
    <w:bookmarkEnd w:id="302"/>
    <w:p w:rsidR="00945E95" w:rsidRPr="00F2598F" w:rsidRDefault="00945E95" w:rsidP="003878A8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945E95" w:rsidRPr="00F2598F" w:rsidRDefault="00945E95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45E95" w:rsidRPr="00F2598F" w:rsidRDefault="00945E95" w:rsidP="003878A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945E95" w:rsidRPr="00F2598F" w:rsidRDefault="00945E95" w:rsidP="003878A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3878A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5E95" w:rsidRPr="00F2598F" w:rsidRDefault="00945E95" w:rsidP="003878A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945E95" w:rsidRPr="00F2598F" w:rsidRDefault="00945E95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945E95" w:rsidRPr="00F2598F" w:rsidRDefault="00945E95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Pr="00F2598F" w:rsidRDefault="00945E95" w:rsidP="0038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5E95" w:rsidRPr="00F2598F" w:rsidRDefault="00945E95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:rsidR="00945E95" w:rsidRPr="00F2598F" w:rsidRDefault="00945E95" w:rsidP="003878A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5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"/>
        <w:gridCol w:w="4794"/>
        <w:gridCol w:w="4608"/>
      </w:tblGrid>
      <w:tr w:rsidR="00945E95" w:rsidRPr="00F2598F" w:rsidTr="004A03B4">
        <w:trPr>
          <w:trHeight w:val="802"/>
        </w:trPr>
        <w:tc>
          <w:tcPr>
            <w:tcW w:w="1126" w:type="dxa"/>
          </w:tcPr>
          <w:p w:rsidR="00945E95" w:rsidRPr="004A03B4" w:rsidRDefault="00945E95" w:rsidP="004A03B4">
            <w:pPr>
              <w:pStyle w:val="111"/>
              <w:numPr>
                <w:ilvl w:val="0"/>
                <w:numId w:val="0"/>
              </w:num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4A03B4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945E95" w:rsidRPr="00F2598F" w:rsidTr="004A03B4">
        <w:trPr>
          <w:trHeight w:val="291"/>
        </w:trPr>
        <w:tc>
          <w:tcPr>
            <w:tcW w:w="1126" w:type="dxa"/>
          </w:tcPr>
          <w:p w:rsidR="00945E95" w:rsidRPr="004A03B4" w:rsidRDefault="00945E95" w:rsidP="004A03B4">
            <w:pPr>
              <w:pStyle w:val="111"/>
              <w:numPr>
                <w:ilvl w:val="0"/>
                <w:numId w:val="0"/>
              </w:num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4A03B4"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5E95" w:rsidRPr="00F2598F" w:rsidTr="004A03B4">
        <w:tc>
          <w:tcPr>
            <w:tcW w:w="1126" w:type="dxa"/>
          </w:tcPr>
          <w:p w:rsidR="00945E95" w:rsidRPr="004A03B4" w:rsidRDefault="00945E95" w:rsidP="004A03B4">
            <w:pPr>
              <w:pStyle w:val="1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sz w:val="24"/>
                <w:szCs w:val="24"/>
              </w:rPr>
            </w:pPr>
          </w:p>
          <w:p w:rsidR="00945E95" w:rsidRPr="004A03B4" w:rsidRDefault="00945E95" w:rsidP="004A03B4">
            <w:pPr>
              <w:pStyle w:val="1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sz w:val="24"/>
                <w:szCs w:val="24"/>
              </w:rPr>
            </w:pPr>
            <w:r w:rsidRPr="004A03B4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Обращение за предоставлением иной Муниципальной услуги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945E95" w:rsidRPr="00F2598F" w:rsidTr="004A03B4">
        <w:tc>
          <w:tcPr>
            <w:tcW w:w="11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945E95" w:rsidRPr="00F2598F" w:rsidTr="004A03B4">
        <w:trPr>
          <w:trHeight w:val="958"/>
        </w:trPr>
        <w:tc>
          <w:tcPr>
            <w:tcW w:w="11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:rsidR="00945E95" w:rsidRDefault="00945E95" w:rsidP="004A03B4">
            <w:pPr>
              <w:pStyle w:val="111"/>
              <w:numPr>
                <w:ilvl w:val="2"/>
                <w:numId w:val="0"/>
              </w:numPr>
              <w:suppressAutoHyphens/>
              <w:spacing w:line="23" w:lineRule="atLeast"/>
              <w:jc w:val="left"/>
            </w:pPr>
            <w:r w:rsidRPr="004A03B4"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945E95" w:rsidRPr="00F2598F" w:rsidTr="004A03B4">
        <w:tc>
          <w:tcPr>
            <w:tcW w:w="11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12.1.4.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945E95" w:rsidRPr="00F2598F" w:rsidTr="004A03B4">
        <w:tc>
          <w:tcPr>
            <w:tcW w:w="11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12.1.5.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</w:t>
            </w:r>
            <w:r w:rsidRPr="004A03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lastRenderedPageBreak/>
              <w:t>Указать исчерпывающий перечень документов, содержащих повреждения</w:t>
            </w:r>
          </w:p>
        </w:tc>
      </w:tr>
      <w:tr w:rsidR="00945E95" w:rsidRPr="00F2598F" w:rsidTr="004A03B4">
        <w:tc>
          <w:tcPr>
            <w:tcW w:w="11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lastRenderedPageBreak/>
              <w:t>12.1.6.</w:t>
            </w:r>
          </w:p>
        </w:tc>
        <w:tc>
          <w:tcPr>
            <w:tcW w:w="4794" w:type="dxa"/>
          </w:tcPr>
          <w:p w:rsidR="00945E95" w:rsidRDefault="00945E95" w:rsidP="004A03B4">
            <w:pPr>
              <w:pStyle w:val="11"/>
              <w:numPr>
                <w:ilvl w:val="1"/>
                <w:numId w:val="0"/>
              </w:numPr>
              <w:suppressAutoHyphens/>
              <w:spacing w:line="240" w:lineRule="auto"/>
              <w:jc w:val="left"/>
            </w:pPr>
            <w:r w:rsidRPr="004A03B4">
              <w:rPr>
                <w:sz w:val="24"/>
                <w:szCs w:val="24"/>
              </w:rPr>
      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требований, установленных Административным регламентом</w:t>
            </w:r>
          </w:p>
        </w:tc>
      </w:tr>
      <w:tr w:rsidR="00945E95" w:rsidRPr="00F2598F" w:rsidTr="004A03B4">
        <w:tc>
          <w:tcPr>
            <w:tcW w:w="11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12.1.7.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pStyle w:val="111"/>
              <w:numPr>
                <w:ilvl w:val="2"/>
                <w:numId w:val="0"/>
              </w:numPr>
              <w:suppressAutoHyphens/>
              <w:spacing w:line="23" w:lineRule="atLeast"/>
              <w:jc w:val="left"/>
            </w:pPr>
            <w:r w:rsidRPr="004A03B4">
              <w:rPr>
                <w:sz w:val="24"/>
                <w:szCs w:val="24"/>
              </w:rPr>
              <w:t>Представление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945E95" w:rsidRPr="00F2598F" w:rsidTr="004A03B4">
        <w:tc>
          <w:tcPr>
            <w:tcW w:w="11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12.1.8.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pStyle w:val="111"/>
              <w:numPr>
                <w:ilvl w:val="2"/>
                <w:numId w:val="0"/>
              </w:numPr>
              <w:suppressAutoHyphens/>
              <w:spacing w:line="23" w:lineRule="atLeast"/>
              <w:jc w:val="left"/>
              <w:rPr>
                <w:b/>
                <w:bCs/>
                <w:i/>
                <w:iCs/>
              </w:rPr>
            </w:pPr>
            <w:r w:rsidRPr="004A03B4">
              <w:rPr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945E95" w:rsidRPr="00F2598F" w:rsidTr="004A03B4">
        <w:trPr>
          <w:trHeight w:val="1363"/>
        </w:trPr>
        <w:tc>
          <w:tcPr>
            <w:tcW w:w="11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12.1.9.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pStyle w:val="111"/>
              <w:numPr>
                <w:ilvl w:val="2"/>
                <w:numId w:val="0"/>
              </w:numPr>
              <w:suppressAutoHyphens/>
              <w:spacing w:line="23" w:lineRule="atLeast"/>
              <w:jc w:val="left"/>
              <w:rPr>
                <w:b/>
                <w:bCs/>
                <w:i/>
                <w:iCs/>
              </w:rPr>
            </w:pPr>
            <w:r w:rsidRPr="004A03B4">
              <w:rPr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945E95" w:rsidRPr="00F2598F" w:rsidRDefault="00945E95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945E95" w:rsidRPr="00F2598F" w:rsidRDefault="00945E95" w:rsidP="003878A8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945E95" w:rsidRPr="00F2598F" w:rsidRDefault="00945E95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:rsidR="00945E95" w:rsidRPr="00F2598F" w:rsidRDefault="00945E95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387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:rsidR="00945E95" w:rsidRPr="00F2598F" w:rsidRDefault="00945E95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:rsidR="00945E95" w:rsidRPr="00F2598F" w:rsidRDefault="00945E95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945E95" w:rsidRDefault="00945E95" w:rsidP="003878A8">
      <w:pPr>
        <w:pStyle w:val="aff5"/>
        <w:spacing w:after="0"/>
        <w:rPr>
          <w:szCs w:val="24"/>
        </w:rPr>
      </w:pPr>
      <w:r w:rsidRPr="00F2598F">
        <w:rPr>
          <w:szCs w:val="24"/>
        </w:rPr>
        <w:br w:type="page"/>
      </w:r>
    </w:p>
    <w:p w:rsidR="00945E95" w:rsidRPr="00F2598F" w:rsidRDefault="00945E95" w:rsidP="003878A8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4" w:name="_Toc40861799"/>
      <w:r w:rsidRPr="00F2598F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</w:rPr>
        <w:t>7</w:t>
      </w:r>
      <w:bookmarkEnd w:id="304"/>
    </w:p>
    <w:p w:rsidR="00945E95" w:rsidRPr="00F2598F" w:rsidRDefault="00945E95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Default="00945E95" w:rsidP="007050A0">
      <w:pPr>
        <w:pStyle w:val="2-"/>
      </w:pPr>
      <w:bookmarkStart w:id="305" w:name="_Toc40861800"/>
      <w:r w:rsidRPr="00F2598F">
        <w:t>Форма уведомления о назначении приемных (вступительных) испытаний</w:t>
      </w:r>
      <w:bookmarkEnd w:id="305"/>
    </w:p>
    <w:p w:rsidR="00945E95" w:rsidRDefault="00945E95" w:rsidP="007050A0">
      <w:pPr>
        <w:pStyle w:val="2-"/>
      </w:pPr>
    </w:p>
    <w:p w:rsidR="00945E95" w:rsidRPr="00F2598F" w:rsidRDefault="00945E95" w:rsidP="0097555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45E95" w:rsidRPr="00F2598F" w:rsidRDefault="00945E95" w:rsidP="0097555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945E95" w:rsidRPr="00F2598F" w:rsidRDefault="00945E95" w:rsidP="007050A0">
      <w:pPr>
        <w:pStyle w:val="2-"/>
      </w:pPr>
    </w:p>
    <w:p w:rsidR="00945E95" w:rsidRPr="00F2598F" w:rsidRDefault="00945E95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612E8C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:rsidR="00945E95" w:rsidRPr="00F2598F" w:rsidRDefault="00945E95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>
        <w:rPr>
          <w:rFonts w:ascii="Times New Roman" w:hAnsi="Times New Roman"/>
          <w:sz w:val="24"/>
          <w:szCs w:val="24"/>
        </w:rPr>
        <w:t>Запросу</w:t>
      </w:r>
      <w:r w:rsidRPr="00F2598F">
        <w:rPr>
          <w:rFonts w:ascii="Times New Roman" w:hAnsi="Times New Roman"/>
          <w:sz w:val="24"/>
          <w:szCs w:val="24"/>
        </w:rPr>
        <w:t xml:space="preserve"> № ______________________ допущен к прохождению приемных (вступительных) испытаний.</w:t>
      </w:r>
      <w:r>
        <w:rPr>
          <w:rFonts w:ascii="Times New Roman" w:hAnsi="Times New Roman"/>
          <w:sz w:val="24"/>
          <w:szCs w:val="24"/>
        </w:rPr>
        <w:t xml:space="preserve"> Дата приемных (вступительных) испытаний: ____________, время проведения: __________, адрес: __________________________________________________________.</w:t>
      </w:r>
    </w:p>
    <w:p w:rsidR="00945E95" w:rsidRPr="00F2598F" w:rsidRDefault="00945E95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945E95" w:rsidRPr="00F2598F" w:rsidRDefault="00945E95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945E95" w:rsidRPr="00F2598F" w:rsidRDefault="00945E95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:rsidR="00945E95" w:rsidRPr="00F2598F" w:rsidRDefault="00945E95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945E95" w:rsidRDefault="00945E95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>
        <w:rPr>
          <w:rFonts w:ascii="Times New Roman" w:hAnsi="Times New Roman"/>
          <w:sz w:val="24"/>
          <w:szCs w:val="24"/>
        </w:rPr>
        <w:t>;</w:t>
      </w:r>
    </w:p>
    <w:p w:rsidR="00945E95" w:rsidRPr="000F54AA" w:rsidRDefault="00945E95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>5. Копию свидетельства о рождении кандидата на обучение или копия паспорта кандидата на обучение (при наличии).</w:t>
      </w:r>
    </w:p>
    <w:p w:rsidR="00945E95" w:rsidRDefault="00945E95" w:rsidP="00C05137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>
        <w:rPr>
          <w:rFonts w:ascii="Times New Roman" w:hAnsi="Times New Roman"/>
          <w:sz w:val="24"/>
          <w:szCs w:val="24"/>
        </w:rPr>
        <w:t>Запрос</w:t>
      </w:r>
      <w:r w:rsidRPr="00F2598F">
        <w:rPr>
          <w:rFonts w:ascii="Times New Roman" w:hAnsi="Times New Roman"/>
          <w:sz w:val="24"/>
          <w:szCs w:val="24"/>
        </w:rPr>
        <w:t xml:space="preserve"> будет переведен в статус «Отказано», место будет предоставлено следующему заявителю в очереди.</w:t>
      </w:r>
    </w:p>
    <w:p w:rsidR="00945E95" w:rsidRDefault="00945E95" w:rsidP="00C05137">
      <w:pPr>
        <w:pStyle w:val="aff5"/>
        <w:jc w:val="left"/>
        <w:rPr>
          <w:b w:val="0"/>
          <w:szCs w:val="24"/>
        </w:rPr>
      </w:pPr>
    </w:p>
    <w:p w:rsidR="00945E95" w:rsidRPr="00F2598F" w:rsidRDefault="00945E95" w:rsidP="00D01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945E95" w:rsidRPr="00F2598F" w:rsidRDefault="00945E95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:rsidR="00945E95" w:rsidRPr="00F2598F" w:rsidRDefault="00945E95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D015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945E95" w:rsidRDefault="00945E95" w:rsidP="00D015EE">
      <w:pPr>
        <w:pStyle w:val="aff5"/>
        <w:jc w:val="left"/>
        <w:rPr>
          <w:b w:val="0"/>
          <w:szCs w:val="24"/>
        </w:rPr>
        <w:sectPr w:rsidR="00945E95" w:rsidSect="00B240D7">
          <w:headerReference w:type="default" r:id="rId20"/>
          <w:footerReference w:type="default" r:id="rId21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945E95" w:rsidRPr="00F2598F" w:rsidRDefault="00945E95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6" w:name="_Toc40861801"/>
      <w:r w:rsidRPr="00F2598F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</w:rPr>
        <w:t>8</w:t>
      </w:r>
      <w:bookmarkEnd w:id="306"/>
    </w:p>
    <w:p w:rsidR="00945E95" w:rsidRPr="00F2598F" w:rsidRDefault="00945E95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Pr="00F2598F" w:rsidRDefault="00945E95" w:rsidP="007050A0">
      <w:pPr>
        <w:pStyle w:val="2-"/>
      </w:pPr>
      <w:bookmarkStart w:id="307" w:name="_Toc40861802"/>
      <w:r w:rsidRPr="00F2598F">
        <w:t xml:space="preserve">Форма уведомления о посещении </w:t>
      </w:r>
      <w:r>
        <w:t>О</w:t>
      </w:r>
      <w:r w:rsidRPr="00F2598F">
        <w:t>рганизации 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07"/>
      <w:r w:rsidRPr="00F2598F">
        <w:t xml:space="preserve"> </w:t>
      </w:r>
    </w:p>
    <w:p w:rsidR="00945E95" w:rsidRPr="00AE6D41" w:rsidRDefault="00945E95" w:rsidP="00612E8C">
      <w:pPr>
        <w:pStyle w:val="aff5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:rsidR="00945E95" w:rsidRDefault="00945E95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945E95" w:rsidRPr="00F2598F" w:rsidRDefault="00945E95" w:rsidP="00DD74A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45E95" w:rsidRPr="00F2598F" w:rsidRDefault="00945E95" w:rsidP="00DD74A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945E95" w:rsidRPr="00F2598F" w:rsidRDefault="00945E95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945E95" w:rsidRPr="00F2598F" w:rsidRDefault="00945E95" w:rsidP="00612E8C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:rsidR="00945E95" w:rsidRPr="00F2598F" w:rsidRDefault="00945E95" w:rsidP="00612E8C">
      <w:pPr>
        <w:spacing w:after="0" w:line="10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945E95" w:rsidRPr="00F2598F" w:rsidRDefault="00945E95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45E95" w:rsidRPr="00F2598F" w:rsidRDefault="00945E95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45E95" w:rsidRPr="00F2598F" w:rsidRDefault="00945E95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:rsidR="00945E95" w:rsidRPr="00F2598F" w:rsidRDefault="00945E95" w:rsidP="00612E8C">
      <w:pPr>
        <w:pStyle w:val="2f5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45E95" w:rsidRPr="00F2598F" w:rsidRDefault="00945E95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45E95" w:rsidRPr="00F2598F" w:rsidRDefault="00945E95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612E8C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>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 гр. ________________________.</w:t>
      </w:r>
    </w:p>
    <w:p w:rsidR="00945E95" w:rsidRPr="00F2598F" w:rsidRDefault="00945E95" w:rsidP="00612E8C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   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>
        <w:rPr>
          <w:rFonts w:ascii="Times New Roman" w:hAnsi="Times New Roman"/>
          <w:sz w:val="24"/>
          <w:szCs w:val="24"/>
        </w:rPr>
        <w:t>4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612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945E95" w:rsidRPr="00F2598F" w:rsidRDefault="00945E95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945E95" w:rsidRDefault="00945E95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AE6D41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945E95" w:rsidRPr="00F2598F" w:rsidRDefault="00945E95" w:rsidP="00612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45E95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945E95" w:rsidRPr="00F2598F" w:rsidRDefault="00945E95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8" w:name="_Toc40861803"/>
      <w:r w:rsidRPr="00F2598F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</w:rPr>
        <w:t>9</w:t>
      </w:r>
      <w:bookmarkEnd w:id="308"/>
    </w:p>
    <w:p w:rsidR="00945E95" w:rsidRPr="00F2598F" w:rsidRDefault="00945E95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к</w:t>
      </w:r>
      <w:r w:rsidRPr="00F2598F">
        <w:rPr>
          <w:b w:val="0"/>
          <w:bCs/>
          <w:szCs w:val="24"/>
        </w:rPr>
        <w:t xml:space="preserve"> Административному регламенту предоставления Муниципальной услуги </w:t>
      </w:r>
    </w:p>
    <w:p w:rsidR="00945E95" w:rsidRPr="00F2598F" w:rsidRDefault="00945E95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Default="00945E95" w:rsidP="007050A0">
      <w:pPr>
        <w:pStyle w:val="2-"/>
      </w:pPr>
    </w:p>
    <w:p w:rsidR="00945E95" w:rsidRPr="00062B9C" w:rsidRDefault="00945E95" w:rsidP="007050A0">
      <w:pPr>
        <w:pStyle w:val="2-"/>
      </w:pPr>
      <w:bookmarkStart w:id="309" w:name="_Toc40861804"/>
      <w:r w:rsidRPr="00062B9C">
        <w:t>Форма договора об образовании на обучение по дополнительным образовательным программам</w:t>
      </w:r>
      <w:bookmarkEnd w:id="309"/>
    </w:p>
    <w:p w:rsidR="00945E95" w:rsidRDefault="00945E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E95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45E95" w:rsidRPr="003501F2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ДОГОВОР № 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945E95" w:rsidRPr="00B12FF3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:rsidR="00945E95" w:rsidRPr="003501F2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3501F2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:rsidR="00945E95" w:rsidRPr="00062B9C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(место заключения договора)          </w:t>
      </w:r>
      <w:r w:rsidRPr="00062B9C">
        <w:rPr>
          <w:rFonts w:ascii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:rsidR="00945E95" w:rsidRPr="00062B9C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5E95" w:rsidRPr="003501F2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7D7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от "__" _____________ 20__ г. N _______, выданной 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hAnsi="Times New Roman"/>
          <w:sz w:val="24"/>
          <w:szCs w:val="24"/>
          <w:lang w:eastAsia="ru-RU"/>
        </w:rPr>
        <w:t>__,</w:t>
      </w:r>
    </w:p>
    <w:p w:rsidR="00945E95" w:rsidRPr="007D7130" w:rsidRDefault="00945E95" w:rsidP="007D713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(наименование лицензирующего органа)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именуем__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в дальнейшем "Исполнитель", в лице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hAnsi="Times New Roman"/>
          <w:sz w:val="24"/>
          <w:szCs w:val="24"/>
          <w:lang w:eastAsia="ru-RU"/>
        </w:rPr>
        <w:t>_,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действующего 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__________________________________________________________,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и 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hAnsi="Times New Roman"/>
          <w:sz w:val="24"/>
          <w:szCs w:val="24"/>
          <w:lang w:eastAsia="ru-RU"/>
        </w:rPr>
        <w:t>_,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10" w:name="Par72"/>
      <w:bookmarkStart w:id="311" w:name="_Toc38631252"/>
      <w:bookmarkStart w:id="312" w:name="_Toc38632295"/>
      <w:bookmarkEnd w:id="310"/>
      <w:r w:rsidRPr="00A15DFA">
        <w:rPr>
          <w:rFonts w:ascii="Times New Roman" w:hAnsi="Times New Roman"/>
          <w:sz w:val="24"/>
          <w:szCs w:val="24"/>
          <w:lang w:eastAsia="ru-RU"/>
        </w:rPr>
        <w:t>I. Предмет Договора</w:t>
      </w:r>
      <w:bookmarkEnd w:id="311"/>
      <w:bookmarkEnd w:id="312"/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 и успешного прохождения итоговой аттестации ему выдается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313" w:name="Par96"/>
      <w:bookmarkEnd w:id="313"/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14" w:name="_Toc38631253"/>
      <w:bookmarkStart w:id="315" w:name="_Toc38632296"/>
      <w:r w:rsidRPr="00A15DFA">
        <w:rPr>
          <w:rFonts w:ascii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&lt;8&gt;</w:t>
        </w:r>
        <w:bookmarkEnd w:id="314"/>
        <w:bookmarkEnd w:id="315"/>
      </w:hyperlink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2.1. Исполнитель вправе: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2.3.5. Получать полную и достоверную информацию об оценке своих знаний, умений, </w:t>
      </w:r>
      <w:r w:rsidRPr="00A15DFA">
        <w:rPr>
          <w:rFonts w:ascii="Times New Roman" w:hAnsi="Times New Roman"/>
          <w:sz w:val="24"/>
          <w:szCs w:val="24"/>
          <w:lang w:eastAsia="ru-RU"/>
        </w:rPr>
        <w:lastRenderedPageBreak/>
        <w:t>навыков и компетенций, а также о критериях этой оценки.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316" w:name="Par109"/>
      <w:bookmarkStart w:id="317" w:name="_Toc38631254"/>
      <w:bookmarkStart w:id="318" w:name="_Toc38632297"/>
      <w:bookmarkStart w:id="319" w:name="_Toc38635495"/>
      <w:bookmarkStart w:id="320" w:name="_Toc38832274"/>
      <w:bookmarkStart w:id="321" w:name="_Toc38912078"/>
      <w:bookmarkStart w:id="322" w:name="_Toc38912499"/>
      <w:bookmarkStart w:id="323" w:name="_Toc39769939"/>
      <w:bookmarkStart w:id="324" w:name="_Toc40710578"/>
      <w:bookmarkStart w:id="325" w:name="_Toc40861805"/>
      <w:bookmarkEnd w:id="316"/>
      <w:r w:rsidRPr="00A15DFA">
        <w:rPr>
          <w:rFonts w:ascii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7"/>
      <w:bookmarkEnd w:id="318"/>
      <w:bookmarkEnd w:id="319"/>
      <w:r w:rsidRPr="00A15DFA">
        <w:rPr>
          <w:rFonts w:ascii="Times New Roman" w:hAnsi="Times New Roman"/>
          <w:sz w:val="24"/>
          <w:szCs w:val="24"/>
          <w:lang w:eastAsia="ru-RU"/>
        </w:rPr>
        <w:t>&lt;8&gt;</w:t>
      </w:r>
      <w:bookmarkEnd w:id="320"/>
      <w:bookmarkEnd w:id="321"/>
      <w:bookmarkEnd w:id="322"/>
      <w:bookmarkEnd w:id="323"/>
      <w:bookmarkEnd w:id="324"/>
      <w:bookmarkEnd w:id="325"/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3.1. Исполнитель обязан: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    (указывается категория обучающегося)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Договора).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26" w:name="Par130"/>
      <w:bookmarkStart w:id="327" w:name="_Toc38631255"/>
      <w:bookmarkStart w:id="328" w:name="_Toc38632298"/>
      <w:bookmarkEnd w:id="326"/>
      <w:r w:rsidRPr="00A15DFA">
        <w:rPr>
          <w:rFonts w:ascii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&lt;8&gt;</w:t>
        </w:r>
        <w:bookmarkEnd w:id="327"/>
        <w:bookmarkEnd w:id="328"/>
      </w:hyperlink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:rsidR="00945E95" w:rsidRPr="007D7130" w:rsidRDefault="00945E95" w:rsidP="008A2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4.1. Оплата производится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945E95" w:rsidRPr="00087BD2" w:rsidRDefault="00945E95" w:rsidP="008A2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87BD2">
        <w:rPr>
          <w:rFonts w:ascii="Times New Roman" w:hAnsi="Times New Roman"/>
          <w:sz w:val="20"/>
          <w:szCs w:val="20"/>
          <w:lang w:eastAsia="ru-RU"/>
        </w:rPr>
        <w:t xml:space="preserve"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</w:t>
      </w:r>
      <w:r w:rsidRPr="00087BD2">
        <w:rPr>
          <w:rFonts w:ascii="Times New Roman" w:hAnsi="Times New Roman"/>
          <w:sz w:val="20"/>
          <w:szCs w:val="20"/>
          <w:lang w:eastAsia="ru-RU"/>
        </w:rPr>
        <w:lastRenderedPageBreak/>
        <w:t>определенного числа периода, предшествующего (следующего) за периодом оплаты))</w:t>
      </w:r>
    </w:p>
    <w:p w:rsidR="00945E95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BD2" w:rsidRPr="007D7130" w:rsidRDefault="00087BD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29" w:name="Par144"/>
      <w:bookmarkStart w:id="330" w:name="_Toc38631256"/>
      <w:bookmarkStart w:id="331" w:name="_Toc38632299"/>
      <w:bookmarkEnd w:id="329"/>
      <w:r w:rsidRPr="00A15DFA">
        <w:rPr>
          <w:rFonts w:ascii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30"/>
      <w:bookmarkEnd w:id="331"/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32" w:name="Par160"/>
      <w:bookmarkStart w:id="333" w:name="_Toc38631257"/>
      <w:bookmarkStart w:id="334" w:name="_Toc38632300"/>
      <w:bookmarkEnd w:id="332"/>
      <w:r w:rsidRPr="00A15DFA">
        <w:rPr>
          <w:rFonts w:ascii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33"/>
      <w:bookmarkEnd w:id="334"/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945E95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87BD2" w:rsidRPr="007D7130" w:rsidRDefault="00087BD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lastRenderedPageBreak/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6.4.4. Расторгнуть Договор.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35" w:name="Par175"/>
      <w:bookmarkStart w:id="336" w:name="_Toc38631258"/>
      <w:bookmarkStart w:id="337" w:name="_Toc38632301"/>
      <w:bookmarkEnd w:id="335"/>
      <w:r w:rsidRPr="00A15DFA">
        <w:rPr>
          <w:rFonts w:ascii="Times New Roman" w:hAnsi="Times New Roman"/>
          <w:sz w:val="24"/>
          <w:szCs w:val="24"/>
          <w:lang w:eastAsia="ru-RU"/>
        </w:rPr>
        <w:t>VII. Срок действия Договора</w:t>
      </w:r>
      <w:bookmarkEnd w:id="336"/>
      <w:bookmarkEnd w:id="337"/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38" w:name="Par179"/>
      <w:bookmarkStart w:id="339" w:name="_Toc38631259"/>
      <w:bookmarkStart w:id="340" w:name="_Toc38632302"/>
      <w:bookmarkEnd w:id="338"/>
      <w:r w:rsidRPr="00A15DFA">
        <w:rPr>
          <w:rFonts w:ascii="Times New Roman" w:hAnsi="Times New Roman"/>
          <w:sz w:val="24"/>
          <w:szCs w:val="24"/>
          <w:lang w:eastAsia="ru-RU"/>
        </w:rPr>
        <w:t>VIII. Заключительные положения</w:t>
      </w:r>
      <w:bookmarkEnd w:id="339"/>
      <w:bookmarkEnd w:id="340"/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41" w:name="Par186"/>
      <w:bookmarkStart w:id="342" w:name="_Toc38631260"/>
      <w:bookmarkStart w:id="343" w:name="_Toc38632303"/>
      <w:bookmarkEnd w:id="341"/>
      <w:r w:rsidRPr="00A15DFA">
        <w:rPr>
          <w:rFonts w:ascii="Times New Roman" w:hAnsi="Times New Roman"/>
          <w:sz w:val="24"/>
          <w:szCs w:val="24"/>
          <w:lang w:eastAsia="ru-RU"/>
        </w:rPr>
        <w:t>IX. Адреса и реквизиты сторон</w:t>
      </w:r>
      <w:bookmarkEnd w:id="342"/>
      <w:bookmarkEnd w:id="343"/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945E95" w:rsidRPr="005553A5" w:rsidTr="004A03B4">
        <w:tc>
          <w:tcPr>
            <w:tcW w:w="3662" w:type="dxa"/>
          </w:tcPr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(полное наименование и фирменное наименование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наличии) организации)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(место нахождения)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(банковские реквизиты)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Заказчик </w:t>
            </w:r>
            <w:hyperlink w:anchor="Par226" w:tooltip="Ссылка на текущий документ" w:history="1">
              <w:r w:rsidRPr="004A03B4">
                <w:rPr>
                  <w:rFonts w:ascii="Times New Roman" w:hAnsi="Times New Roman"/>
                  <w:sz w:val="24"/>
                  <w:szCs w:val="24"/>
                  <w:lang w:eastAsia="ru-RU"/>
                </w:rPr>
                <w:t>&lt;14&gt;</w:t>
              </w:r>
            </w:hyperlink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 (при наличии)/наименование юридического лица)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(дата рождения)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(место нахождения/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жительства)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(банковские реквизиты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наличии), телефон)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Обучающийся </w:t>
            </w:r>
            <w:hyperlink w:anchor="Par227" w:tooltip="Ссылка на текущий документ" w:history="1">
              <w:r w:rsidRPr="004A03B4">
                <w:rPr>
                  <w:rFonts w:ascii="Times New Roman" w:hAnsi="Times New Roman"/>
                  <w:sz w:val="24"/>
                  <w:szCs w:val="24"/>
                  <w:lang w:eastAsia="ru-RU"/>
                </w:rPr>
                <w:t>&lt;15&gt;</w:t>
              </w:r>
            </w:hyperlink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наличии))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(дата рождения)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(адрес места жительства)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(банковские реквизиты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наличии), телефон)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945E95" w:rsidRDefault="00945E95">
      <w:r w:rsidRPr="00612E8C">
        <w:rPr>
          <w:rFonts w:ascii="Times New Roman" w:hAnsi="Times New Roman"/>
          <w:sz w:val="24"/>
          <w:szCs w:val="24"/>
          <w:lang w:eastAsia="ru-RU"/>
        </w:rPr>
        <w:lastRenderedPageBreak/>
        <w:br w:type="page"/>
      </w:r>
      <w:r w:rsidRPr="007D7130">
        <w:lastRenderedPageBreak/>
        <w:t>------------------------------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44" w:name="Par212"/>
      <w:bookmarkEnd w:id="344"/>
      <w:r w:rsidRPr="00A15DFA">
        <w:rPr>
          <w:rFonts w:ascii="Times New Roman" w:hAnsi="Times New Roman"/>
        </w:rPr>
        <w:t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45" w:name="Par213"/>
      <w:bookmarkEnd w:id="345"/>
      <w:r w:rsidRPr="00A15DFA">
        <w:rPr>
          <w:rFonts w:ascii="Times New Roman" w:hAnsi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46" w:name="Par214"/>
      <w:bookmarkEnd w:id="346"/>
      <w:r w:rsidRPr="00A15DFA">
        <w:rPr>
          <w:rFonts w:ascii="Times New Roman" w:hAnsi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r w:rsidRPr="00A15DFA">
        <w:rPr>
          <w:rFonts w:ascii="Times New Roman" w:hAnsi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47" w:name="Par216"/>
      <w:bookmarkEnd w:id="347"/>
      <w:r w:rsidRPr="00A15DFA">
        <w:rPr>
          <w:rFonts w:ascii="Times New Roman" w:hAnsi="Times New Roman"/>
        </w:rPr>
        <w:t>&lt;4&gt; Заполняется в случае, если Заказчик является юридическим лицом.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48" w:name="Par217"/>
      <w:bookmarkEnd w:id="348"/>
      <w:r w:rsidRPr="00A15DFA">
        <w:rPr>
          <w:rFonts w:ascii="Times New Roman" w:hAnsi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49" w:name="Par218"/>
      <w:bookmarkEnd w:id="349"/>
      <w:r w:rsidRPr="00A15DFA">
        <w:rPr>
          <w:rFonts w:ascii="Times New Roman" w:hAnsi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0" w:name="Par219"/>
      <w:bookmarkEnd w:id="350"/>
      <w:r w:rsidRPr="00A15DFA">
        <w:rPr>
          <w:rFonts w:ascii="Times New Roman" w:hAnsi="Times New Roman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 Российской Федерации").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1" w:name="Par220"/>
      <w:bookmarkEnd w:id="351"/>
      <w:r w:rsidRPr="00A15DFA">
        <w:rPr>
          <w:rFonts w:ascii="Times New Roman" w:hAnsi="Times New Roman"/>
        </w:rPr>
        <w:t>&lt;8&gt; Стороны по своему усмотрению вправе дополнить настоящий раздел иными условиям.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2" w:name="Par221"/>
      <w:bookmarkEnd w:id="352"/>
      <w:r w:rsidRPr="00A15DFA">
        <w:rPr>
          <w:rFonts w:ascii="Times New Roman" w:hAnsi="Times New Roman"/>
        </w:rPr>
        <w:t>&lt;9&gt;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3" w:name="Par222"/>
      <w:bookmarkEnd w:id="353"/>
      <w:r w:rsidRPr="00A15DFA">
        <w:rPr>
          <w:rFonts w:ascii="Times New Roman" w:hAnsi="Times New Roman"/>
        </w:rPr>
        <w:t>&lt;10&gt; Пункт 9 части 1 статьи 34 Федерального закона от 29 декабря 2012 г. N 273-ФЗ "Об образовании в Российской Федерации".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4" w:name="Par223"/>
      <w:bookmarkEnd w:id="354"/>
      <w:r w:rsidRPr="00A15DFA">
        <w:rPr>
          <w:rFonts w:ascii="Times New Roman" w:hAnsi="Times New Roman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 г. N 273-ФЗ "Об образовании в Российской Федерации").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5" w:name="Par224"/>
      <w:bookmarkEnd w:id="355"/>
      <w:r w:rsidRPr="00A15DFA">
        <w:rPr>
          <w:rFonts w:ascii="Times New Roman" w:hAnsi="Times New Roman"/>
        </w:rPr>
        <w:t>&lt;12&gt; Часть 3 статьи 54 Федерального закона от 29 декабря 2012 г. N 273-ФЗ "Об образовании в Российской Федерации".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6" w:name="Par225"/>
      <w:bookmarkEnd w:id="356"/>
      <w:r w:rsidRPr="00A15DFA">
        <w:rPr>
          <w:rFonts w:ascii="Times New Roman" w:hAnsi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7" w:name="Par226"/>
      <w:bookmarkEnd w:id="357"/>
      <w:r w:rsidRPr="00A15DFA">
        <w:rPr>
          <w:rFonts w:ascii="Times New Roman" w:hAnsi="Times New Roman"/>
        </w:rPr>
        <w:t>&lt;14&gt; В случае, если Обучающийся одновременно является Заказчиком, указанное поле не заполняется.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8" w:name="Par227"/>
      <w:bookmarkEnd w:id="358"/>
      <w:r w:rsidRPr="00A15DFA">
        <w:rPr>
          <w:rFonts w:ascii="Times New Roman" w:hAnsi="Times New Roman"/>
        </w:rPr>
        <w:t>&lt;15&gt; Заполняется в случае, если Обучающийся является стороной договора.</w:t>
      </w:r>
    </w:p>
    <w:p w:rsidR="00945E95" w:rsidRPr="007D7130" w:rsidRDefault="00945E95" w:rsidP="00FA3552">
      <w:pPr>
        <w:rPr>
          <w:rFonts w:ascii="Times New Roman" w:hAnsi="Times New Roman"/>
          <w:sz w:val="24"/>
          <w:szCs w:val="24"/>
        </w:rPr>
      </w:pPr>
    </w:p>
    <w:p w:rsidR="00945E95" w:rsidRDefault="00945E95" w:rsidP="00FA3552">
      <w:pPr>
        <w:rPr>
          <w:rFonts w:ascii="Times New Roman" w:hAnsi="Times New Roman"/>
          <w:sz w:val="24"/>
          <w:szCs w:val="24"/>
        </w:rPr>
        <w:sectPr w:rsidR="00945E95" w:rsidSect="00612E8C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945E95" w:rsidRPr="00F2598F" w:rsidRDefault="00945E95" w:rsidP="007F7218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445B3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59" w:name="_Toc40861806"/>
      <w:r w:rsidRPr="00F2598F">
        <w:rPr>
          <w:b w:val="0"/>
          <w:szCs w:val="24"/>
        </w:rPr>
        <w:t xml:space="preserve">Приложение </w:t>
      </w:r>
      <w:r>
        <w:rPr>
          <w:b w:val="0"/>
          <w:szCs w:val="24"/>
        </w:rPr>
        <w:t>10</w:t>
      </w:r>
      <w:bookmarkEnd w:id="359"/>
    </w:p>
    <w:p w:rsidR="00945E95" w:rsidRPr="00F2598F" w:rsidRDefault="00945E95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Default="00945E95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5E95" w:rsidRDefault="00945E95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5E95" w:rsidRPr="00FF15F0" w:rsidRDefault="00945E95" w:rsidP="007050A0">
      <w:pPr>
        <w:pStyle w:val="2-"/>
      </w:pPr>
      <w:bookmarkStart w:id="360" w:name="_Toc40861807"/>
      <w:r w:rsidRPr="00B12FF3">
        <w:t>Форма</w:t>
      </w:r>
      <w:r w:rsidRPr="00F2598F">
        <w:t xml:space="preserve"> </w:t>
      </w:r>
      <w:r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60"/>
    </w:p>
    <w:p w:rsidR="00945E95" w:rsidRPr="00F2598F" w:rsidRDefault="00945E95" w:rsidP="00445B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445B32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945E95" w:rsidRPr="00F2598F" w:rsidTr="003A52FE">
        <w:trPr>
          <w:trHeight w:val="499"/>
        </w:trPr>
        <w:tc>
          <w:tcPr>
            <w:tcW w:w="5059" w:type="dxa"/>
            <w:shd w:val="clear" w:color="auto" w:fill="FFFFFF"/>
          </w:tcPr>
          <w:p w:rsidR="00945E95" w:rsidRPr="00F2598F" w:rsidRDefault="00945E95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«_______»________________ 20 ___ г.</w:t>
            </w:r>
          </w:p>
        </w:tc>
        <w:tc>
          <w:tcPr>
            <w:tcW w:w="5235" w:type="dxa"/>
            <w:shd w:val="clear" w:color="auto" w:fill="FFFFFF"/>
          </w:tcPr>
          <w:p w:rsidR="00945E95" w:rsidRPr="00F2598F" w:rsidRDefault="00945E95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№ __________________</w:t>
            </w:r>
          </w:p>
        </w:tc>
      </w:tr>
    </w:tbl>
    <w:p w:rsidR="00945E95" w:rsidRPr="00F2598F" w:rsidRDefault="00945E95" w:rsidP="00445B3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45E95" w:rsidRPr="00F2598F" w:rsidRDefault="00945E95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:rsidR="00945E95" w:rsidRPr="00F2598F" w:rsidRDefault="00945E95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 xml:space="preserve">(далее </w:t>
      </w:r>
      <w:r w:rsidRPr="00F2598F">
        <w:rPr>
          <w:rFonts w:ascii="MS Mincho" w:eastAsia="MS Mincho" w:hAnsi="MS Mincho" w:cs="MS Mincho" w:hint="eastAsia"/>
          <w:sz w:val="24"/>
          <w:szCs w:val="24"/>
        </w:rPr>
        <w:t>‒</w:t>
      </w:r>
      <w:r w:rsidRPr="00F2598F">
        <w:rPr>
          <w:rFonts w:ascii="Times New Roman" w:hAnsi="Times New Roman"/>
          <w:sz w:val="24"/>
          <w:szCs w:val="24"/>
        </w:rPr>
        <w:t xml:space="preserve"> Организация), действующее на основании лицензии № 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выданной 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            </w:t>
      </w:r>
    </w:p>
    <w:p w:rsidR="00945E95" w:rsidRPr="00F2598F" w:rsidRDefault="00945E95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(кем, когда)</w:t>
      </w:r>
    </w:p>
    <w:p w:rsidR="00945E95" w:rsidRPr="00F2598F" w:rsidRDefault="00945E95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>__, в лице директора Организации 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F2598F">
        <w:rPr>
          <w:rFonts w:ascii="Times New Roman" w:hAnsi="Times New Roman"/>
          <w:sz w:val="24"/>
          <w:szCs w:val="24"/>
        </w:rPr>
        <w:t>___,</w:t>
      </w:r>
    </w:p>
    <w:p w:rsidR="00945E95" w:rsidRPr="00F2598F" w:rsidRDefault="00945E95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:rsidR="00945E95" w:rsidRPr="00F2598F" w:rsidRDefault="00945E95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действующего на основании Устава, именуемый в дальнейшем «Исполнитель», </w:t>
      </w:r>
      <w:r w:rsidRPr="00F2598F">
        <w:rPr>
          <w:rFonts w:ascii="Times New Roman" w:hAnsi="Times New Roman"/>
          <w:sz w:val="24"/>
          <w:szCs w:val="24"/>
        </w:rPr>
        <w:br/>
        <w:t>и именуемый в дальнейшем «Заказчик» в лице_____________________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:rsidR="00945E95" w:rsidRPr="00F2598F" w:rsidRDefault="00945E95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:rsidR="00945E95" w:rsidRPr="00F2598F" w:rsidRDefault="00945E95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(Ф.И.О. лица, зачисляемого на обучение)</w:t>
      </w:r>
    </w:p>
    <w:p w:rsidR="00945E95" w:rsidRPr="00F2598F" w:rsidRDefault="00945E95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:rsidR="00945E95" w:rsidRPr="00F2598F" w:rsidRDefault="00945E95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:rsidR="00945E95" w:rsidRPr="00F2598F" w:rsidRDefault="00945E95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445B32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:rsidR="00945E95" w:rsidRPr="00512ECC" w:rsidRDefault="00945E95" w:rsidP="00512ECC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Исполнитель предоставляет образовательную услугу Обучающемуся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2598F">
        <w:rPr>
          <w:rFonts w:ascii="Times New Roman" w:hAnsi="Times New Roman" w:cs="Times New Roman"/>
          <w:sz w:val="24"/>
          <w:szCs w:val="24"/>
        </w:rPr>
        <w:t>,</w:t>
      </w:r>
    </w:p>
    <w:p w:rsidR="00945E95" w:rsidRPr="00F2598F" w:rsidRDefault="00945E95" w:rsidP="00512ECC">
      <w:pPr>
        <w:pStyle w:val="2f5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:rsidR="00945E95" w:rsidRPr="00F2598F" w:rsidRDefault="00945E95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45E95" w:rsidRPr="00F2598F" w:rsidRDefault="00945E95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:rsidR="00945E95" w:rsidRPr="00F2598F" w:rsidRDefault="00945E95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:rsidR="00945E95" w:rsidRPr="00F2598F" w:rsidRDefault="00945E95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45E95" w:rsidRPr="00F2598F" w:rsidRDefault="00945E95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с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Федерации», Семейным кодексом Российской Федерации, Конвенцией о правах ребенка.</w:t>
      </w:r>
    </w:p>
    <w:p w:rsidR="00945E95" w:rsidRPr="00F2598F" w:rsidRDefault="00945E95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:rsidR="00945E95" w:rsidRPr="00F2598F" w:rsidRDefault="00945E95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:rsidR="00945E95" w:rsidRPr="00F2598F" w:rsidRDefault="00945E95" w:rsidP="00445B32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возможность Заказчику ознакомиться с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____________</w:t>
      </w:r>
    </w:p>
    <w:p w:rsidR="00945E95" w:rsidRDefault="00945E95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45E95" w:rsidRPr="00F2598F" w:rsidRDefault="00945E95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:rsidR="00945E95" w:rsidRPr="00F2598F" w:rsidRDefault="00945E95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программе 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45E95" w:rsidRPr="00F2598F" w:rsidRDefault="00945E95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45E95" w:rsidRPr="00F2598F" w:rsidRDefault="00945E95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:rsidR="00945E95" w:rsidRPr="00F2598F" w:rsidRDefault="00945E95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законодательством.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Pr="00F2598F">
        <w:rPr>
          <w:rFonts w:ascii="Times New Roman" w:hAnsi="Times New Roman" w:cs="Times New Roman"/>
          <w:sz w:val="24"/>
          <w:szCs w:val="24"/>
        </w:rPr>
        <w:br/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Pr="00F2598F">
        <w:rPr>
          <w:rFonts w:ascii="Times New Roman" w:hAnsi="Times New Roman" w:cs="Times New Roman"/>
          <w:sz w:val="24"/>
          <w:szCs w:val="24"/>
        </w:rPr>
        <w:br/>
        <w:t>и содержанием образовательного процесса, и итогами освоения программы Обучающимся.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Pr="00F2598F">
        <w:rPr>
          <w:rFonts w:ascii="Times New Roman" w:hAnsi="Times New Roman" w:cs="Times New Roman"/>
          <w:sz w:val="24"/>
          <w:szCs w:val="24"/>
        </w:rPr>
        <w:br/>
        <w:t>и воспитания Обучающегося.</w:t>
      </w:r>
    </w:p>
    <w:p w:rsidR="00945E95" w:rsidRPr="00F2598F" w:rsidRDefault="00945E95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945E95" w:rsidRPr="00F2598F" w:rsidRDefault="00945E95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945E95" w:rsidRPr="00F2598F" w:rsidRDefault="00945E95" w:rsidP="00445B32">
      <w:pPr>
        <w:pStyle w:val="affff4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:rsidR="00945E95" w:rsidRPr="00F2598F" w:rsidRDefault="00945E95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Pr="00F2598F">
        <w:rPr>
          <w:rFonts w:ascii="Times New Roman" w:hAnsi="Times New Roman" w:cs="Times New Roman"/>
          <w:sz w:val="24"/>
          <w:szCs w:val="24"/>
        </w:rPr>
        <w:br/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945E95" w:rsidRPr="00F2598F" w:rsidRDefault="00945E95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Pr="00F2598F">
        <w:rPr>
          <w:rFonts w:ascii="Times New Roman" w:hAnsi="Times New Roman" w:cs="Times New Roman"/>
          <w:sz w:val="24"/>
          <w:szCs w:val="24"/>
        </w:rPr>
        <w:br/>
        <w:t>их сменность, продолжительность учебной недели и т.д.) в соответствии с Уставом.</w:t>
      </w:r>
    </w:p>
    <w:p w:rsidR="00945E95" w:rsidRPr="00F2598F" w:rsidRDefault="00945E95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945E95" w:rsidRPr="00F2598F" w:rsidRDefault="00945E95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законодательством.</w:t>
      </w:r>
    </w:p>
    <w:p w:rsidR="00945E95" w:rsidRPr="00F2598F" w:rsidRDefault="00945E95" w:rsidP="00445B32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lastRenderedPageBreak/>
        <w:t>2.3. Заказчик (Обучающийся) обязан:</w:t>
      </w:r>
    </w:p>
    <w:p w:rsidR="00945E95" w:rsidRPr="00F2598F" w:rsidRDefault="00945E95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945E95" w:rsidRPr="00F2598F" w:rsidRDefault="00945E95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:rsidR="00945E95" w:rsidRPr="00F2598F" w:rsidRDefault="00945E95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:rsidR="00945E95" w:rsidRPr="00F2598F" w:rsidRDefault="00945E95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945E95" w:rsidRPr="00F2598F" w:rsidRDefault="00945E95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Pr="00F2598F">
        <w:rPr>
          <w:rFonts w:ascii="Times New Roman" w:hAnsi="Times New Roman" w:cs="Times New Roman"/>
          <w:sz w:val="24"/>
          <w:szCs w:val="24"/>
        </w:rPr>
        <w:br/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945E95" w:rsidRPr="00F2598F" w:rsidRDefault="00945E95" w:rsidP="00724C0C">
      <w:pPr>
        <w:pStyle w:val="2f5"/>
        <w:numPr>
          <w:ilvl w:val="2"/>
          <w:numId w:val="3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и техническому персоналу Организации.</w:t>
      </w:r>
    </w:p>
    <w:p w:rsidR="00945E95" w:rsidRPr="00F2598F" w:rsidRDefault="00945E95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:rsidR="00945E95" w:rsidRPr="00F2598F" w:rsidRDefault="00945E95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2.4.1. Знакомиться с дополнительными образовательными программами, технологиями и формами обучения.</w:t>
      </w:r>
    </w:p>
    <w:p w:rsidR="00945E95" w:rsidRPr="00F2598F" w:rsidRDefault="00945E95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:rsidR="00945E95" w:rsidRPr="00F2598F" w:rsidRDefault="00945E95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:rsidR="00945E95" w:rsidRPr="00F2598F" w:rsidRDefault="00945E95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и праздников.</w:t>
      </w:r>
    </w:p>
    <w:p w:rsidR="00945E95" w:rsidRPr="00F2598F" w:rsidRDefault="00945E95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945E95" w:rsidRPr="00F2598F" w:rsidRDefault="00945E95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:rsidR="00945E95" w:rsidRPr="00F2598F" w:rsidRDefault="00945E95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_________________.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в группе, независимо от числа фактических посещений обучающимся занятий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в соответствующем месяце.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по состоянию на 20 день до момента окончания срока действия договора, то поставщик образовательных услуг имеет п</w:t>
      </w:r>
      <w:r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:rsidR="00945E95" w:rsidRPr="00F2598F" w:rsidRDefault="00945E95" w:rsidP="00445B32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945E95" w:rsidRPr="00F2598F" w:rsidRDefault="00945E95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945E95" w:rsidRPr="00F2598F" w:rsidRDefault="00945E95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 стороны несут ответственность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945E95" w:rsidRDefault="00945E95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A6624D" w:rsidRPr="00F2598F" w:rsidRDefault="00A6624D" w:rsidP="00A6624D">
      <w:pPr>
        <w:pStyle w:val="2f5"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:rsidR="00945E95" w:rsidRPr="00F2598F" w:rsidRDefault="00945E95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945E95" w:rsidRPr="00F2598F" w:rsidRDefault="00945E95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945E95" w:rsidRPr="00F2598F" w:rsidRDefault="00945E95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:rsidR="00945E95" w:rsidRPr="00F2598F" w:rsidRDefault="00945E95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:rsidR="00945E95" w:rsidRPr="00F2598F" w:rsidRDefault="00945E95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:rsidR="00945E95" w:rsidRPr="00F2598F" w:rsidRDefault="00945E95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:rsidR="00945E95" w:rsidRPr="00F2598F" w:rsidRDefault="00945E95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945E95" w:rsidRPr="00F2598F" w:rsidRDefault="00945E95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:rsidR="00945E95" w:rsidRPr="00F2598F" w:rsidRDefault="00945E95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945E95" w:rsidRPr="00F2598F" w:rsidRDefault="00945E95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945E95" w:rsidRPr="00F2598F" w:rsidRDefault="00945E95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</w:t>
      </w:r>
      <w:r w:rsidR="006444C0">
        <w:rPr>
          <w:rFonts w:ascii="Times New Roman" w:hAnsi="Times New Roman" w:cs="Times New Roman"/>
          <w:sz w:val="24"/>
          <w:szCs w:val="24"/>
        </w:rPr>
        <w:t>1 П</w:t>
      </w:r>
      <w:r w:rsidR="006444C0" w:rsidRPr="00F2598F">
        <w:rPr>
          <w:rFonts w:ascii="Times New Roman" w:hAnsi="Times New Roman" w:cs="Times New Roman"/>
          <w:sz w:val="24"/>
          <w:szCs w:val="24"/>
        </w:rPr>
        <w:t>равил персонифицированного финансирования Московской области</w:t>
      </w:r>
      <w:r w:rsidR="006444C0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7C4184">
        <w:rPr>
          <w:rFonts w:ascii="Times New Roman" w:hAnsi="Times New Roman" w:cs="Times New Roman"/>
          <w:sz w:val="24"/>
          <w:szCs w:val="24"/>
        </w:rPr>
        <w:t>П</w:t>
      </w:r>
      <w:r w:rsidR="006444C0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7C4184">
        <w:rPr>
          <w:rFonts w:ascii="Times New Roman" w:hAnsi="Times New Roman" w:cs="Times New Roman"/>
          <w:sz w:val="24"/>
          <w:szCs w:val="24"/>
        </w:rPr>
        <w:t xml:space="preserve">Правительства Московской области от 30.07.2019 года № 460/25 (Далее – Правила), </w:t>
      </w:r>
      <w:r w:rsidRPr="00F2598F">
        <w:rPr>
          <w:rFonts w:ascii="Times New Roman" w:hAnsi="Times New Roman" w:cs="Times New Roman"/>
          <w:sz w:val="24"/>
          <w:szCs w:val="24"/>
        </w:rPr>
        <w:t xml:space="preserve">по окончании срока действия договора </w:t>
      </w:r>
      <w:r w:rsidRPr="00F2598F">
        <w:rPr>
          <w:rFonts w:ascii="Times New Roman" w:hAnsi="Times New Roman" w:cs="Times New Roman"/>
          <w:sz w:val="24"/>
          <w:szCs w:val="24"/>
        </w:rPr>
        <w:br/>
        <w:t>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</w:t>
      </w:r>
      <w:r w:rsidR="007C4184">
        <w:rPr>
          <w:rFonts w:ascii="Times New Roman" w:hAnsi="Times New Roman" w:cs="Times New Roman"/>
          <w:sz w:val="24"/>
          <w:szCs w:val="24"/>
        </w:rPr>
        <w:t xml:space="preserve">я, и одновременно не более чем </w:t>
      </w:r>
      <w:r w:rsidRPr="00F2598F">
        <w:rPr>
          <w:rFonts w:ascii="Times New Roman" w:hAnsi="Times New Roman" w:cs="Times New Roman"/>
          <w:sz w:val="24"/>
          <w:szCs w:val="24"/>
        </w:rPr>
        <w:t xml:space="preserve">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Pr="00F2598F">
        <w:rPr>
          <w:rFonts w:ascii="Times New Roman" w:hAnsi="Times New Roman" w:cs="Times New Roman"/>
          <w:sz w:val="24"/>
          <w:szCs w:val="24"/>
        </w:rPr>
        <w:br/>
        <w:t>в соответствии с пунктом 50 Правил по состоянию на 20 день до момента окончания срока действия договора об образовании.</w:t>
      </w:r>
    </w:p>
    <w:p w:rsidR="00945E95" w:rsidRPr="00F2598F" w:rsidRDefault="00945E95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E95" w:rsidRPr="00F2598F" w:rsidRDefault="00945E95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:rsidR="00945E95" w:rsidRPr="00F2598F" w:rsidRDefault="00945E95" w:rsidP="00724C0C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1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:rsidR="00945E95" w:rsidRPr="00F2598F" w:rsidRDefault="00945E95" w:rsidP="00445B32">
      <w:pPr>
        <w:pStyle w:val="2f5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61"/>
    <w:p w:rsidR="00945E95" w:rsidRPr="00F2598F" w:rsidRDefault="00945E95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:rsidR="00945E95" w:rsidRPr="00F2598F" w:rsidRDefault="00945E95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:rsidR="00945E95" w:rsidRPr="00F2598F" w:rsidRDefault="00945E95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:rsidR="00945E95" w:rsidRPr="00F2598F" w:rsidRDefault="00945E95" w:rsidP="00C26560">
      <w:pPr>
        <w:pStyle w:val="aff5"/>
        <w:spacing w:after="0"/>
        <w:rPr>
          <w:szCs w:val="24"/>
        </w:rPr>
        <w:sectPr w:rsidR="00945E95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AD6E6B" w:rsidRPr="00AD6E6B" w:rsidRDefault="00AD6E6B" w:rsidP="00AD6E6B">
      <w:pPr>
        <w:widowControl w:val="0"/>
        <w:spacing w:after="0" w:line="318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E6B" w:rsidRPr="00AD6E6B" w:rsidRDefault="00AD6E6B" w:rsidP="00AD6E6B">
      <w:pPr>
        <w:spacing w:after="0" w:line="240" w:lineRule="auto"/>
        <w:ind w:left="9639"/>
        <w:rPr>
          <w:rFonts w:ascii="Times New Roman" w:eastAsia="Times New Roman" w:hAnsi="Times New Roman"/>
          <w:b/>
          <w:szCs w:val="24"/>
          <w:lang w:eastAsia="ru-RU"/>
        </w:rPr>
      </w:pPr>
      <w:bookmarkStart w:id="362" w:name="_Toc40861808"/>
      <w:r w:rsidRPr="00AD6E6B">
        <w:rPr>
          <w:rFonts w:ascii="Times New Roman" w:eastAsia="Times New Roman" w:hAnsi="Times New Roman"/>
          <w:szCs w:val="24"/>
          <w:lang w:eastAsia="ru-RU"/>
        </w:rPr>
        <w:t>Приложение 11</w:t>
      </w:r>
      <w:bookmarkEnd w:id="362"/>
    </w:p>
    <w:p w:rsidR="00AD6E6B" w:rsidRPr="00AD6E6B" w:rsidRDefault="00AD6E6B" w:rsidP="00AD6E6B">
      <w:pPr>
        <w:spacing w:after="0" w:line="240" w:lineRule="auto"/>
        <w:ind w:left="9639"/>
        <w:rPr>
          <w:rFonts w:ascii="Times New Roman" w:hAnsi="Times New Roman"/>
          <w:bCs/>
          <w:sz w:val="24"/>
          <w:szCs w:val="24"/>
        </w:rPr>
      </w:pPr>
      <w:r w:rsidRPr="00AD6E6B">
        <w:rPr>
          <w:rFonts w:ascii="Times New Roman" w:hAnsi="Times New Roman"/>
          <w:bCs/>
          <w:sz w:val="24"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AD6E6B" w:rsidRPr="00AD6E6B" w:rsidRDefault="00AD6E6B" w:rsidP="00AD6E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E6B" w:rsidRPr="00AD6E6B" w:rsidRDefault="00AD6E6B" w:rsidP="00AD6E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363" w:name="_Toc437973310"/>
      <w:bookmarkStart w:id="364" w:name="_Toc438110052"/>
      <w:bookmarkStart w:id="365" w:name="_Toc438376264"/>
      <w:bookmarkStart w:id="366" w:name="_Toc510617049"/>
      <w:bookmarkStart w:id="367" w:name="_Hlk20901287"/>
    </w:p>
    <w:p w:rsidR="00AD6E6B" w:rsidRPr="00AD6E6B" w:rsidRDefault="00AD6E6B" w:rsidP="00AD6E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368" w:name="_Toc40861809"/>
      <w:r w:rsidRPr="00AD6E6B">
        <w:rPr>
          <w:rFonts w:ascii="Times New Roman" w:hAnsi="Times New Roman"/>
          <w:b/>
          <w:bCs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363"/>
      <w:bookmarkEnd w:id="364"/>
      <w:bookmarkEnd w:id="365"/>
      <w:bookmarkEnd w:id="366"/>
      <w:bookmarkEnd w:id="368"/>
    </w:p>
    <w:bookmarkEnd w:id="367"/>
    <w:p w:rsidR="00AD6E6B" w:rsidRPr="00AD6E6B" w:rsidRDefault="00AD6E6B" w:rsidP="00AD6E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D6E6B" w:rsidRPr="00AD6E6B" w:rsidRDefault="00AD6E6B" w:rsidP="00AD6E6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369" w:name="_Toc437973314"/>
      <w:bookmarkStart w:id="370" w:name="_Toc438110056"/>
      <w:bookmarkStart w:id="371" w:name="_Toc438376268"/>
      <w:r w:rsidRPr="00AD6E6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Порядок выполнения административных действий при обращении Заявителя </w:t>
      </w:r>
      <w:bookmarkEnd w:id="369"/>
      <w:bookmarkEnd w:id="370"/>
      <w:bookmarkEnd w:id="371"/>
      <w:r w:rsidRPr="00AD6E6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посредством РПГУ</w:t>
      </w:r>
    </w:p>
    <w:p w:rsidR="00AD6E6B" w:rsidRPr="00AD6E6B" w:rsidRDefault="00AD6E6B" w:rsidP="00AD6E6B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D6E6B" w:rsidRPr="00AD6E6B" w:rsidRDefault="00AD6E6B" w:rsidP="00AD6E6B">
      <w:pPr>
        <w:numPr>
          <w:ilvl w:val="2"/>
          <w:numId w:val="16"/>
        </w:numPr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D6E6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Прием и регистрация Запроса и документов, необходимых для предоставления Муниципальной услуги</w:t>
      </w:r>
    </w:p>
    <w:p w:rsidR="00AD6E6B" w:rsidRPr="00AD6E6B" w:rsidRDefault="00AD6E6B" w:rsidP="00AD6E6B">
      <w:pPr>
        <w:suppressAutoHyphens/>
        <w:autoSpaceDE w:val="0"/>
        <w:autoSpaceDN w:val="0"/>
        <w:adjustRightInd w:val="0"/>
        <w:spacing w:after="0"/>
        <w:ind w:left="12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AD6E6B" w:rsidRPr="00AD6E6B" w:rsidTr="00AD6E6B">
        <w:tc>
          <w:tcPr>
            <w:tcW w:w="1843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срок  выполнения</w:t>
            </w:r>
          </w:p>
        </w:tc>
        <w:tc>
          <w:tcPr>
            <w:tcW w:w="1722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297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6E6B" w:rsidRPr="00AD6E6B" w:rsidTr="00AD6E6B">
        <w:tc>
          <w:tcPr>
            <w:tcW w:w="1843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РПГУ/ВИС/Организация</w:t>
            </w: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рабочий день </w:t>
            </w:r>
          </w:p>
        </w:tc>
        <w:tc>
          <w:tcPr>
            <w:tcW w:w="1722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976" w:type="dxa"/>
          </w:tcPr>
          <w:p w:rsidR="00AD6E6B" w:rsidRPr="00AD6E6B" w:rsidDel="006F40A6" w:rsidRDefault="00AD6E6B" w:rsidP="00AD6E6B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D6E6B">
              <w:rPr>
                <w:rFonts w:ascii="Times New Roman" w:eastAsia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AD6E6B" w:rsidRPr="00AD6E6B" w:rsidRDefault="00AD6E6B" w:rsidP="00AD6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D6E6B">
              <w:rPr>
                <w:rFonts w:ascii="Times New Roman" w:eastAsia="Times New Roman" w:hAnsi="Times New Roman"/>
                <w:sz w:val="24"/>
              </w:rPr>
              <w:t>Запрос и прилагаемые документы поступают в интегрированный с РПГУ ВИС Организации.</w:t>
            </w:r>
          </w:p>
          <w:p w:rsidR="00AD6E6B" w:rsidRPr="00AD6E6B" w:rsidRDefault="00AD6E6B" w:rsidP="00AD6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D6E6B">
              <w:rPr>
                <w:rFonts w:ascii="Times New Roman" w:eastAsia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AD6E6B" w:rsidRPr="00AD6E6B" w:rsidRDefault="00AD6E6B" w:rsidP="00AD6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D6E6B">
              <w:rPr>
                <w:rFonts w:ascii="Times New Roman" w:eastAsia="Times New Roman" w:hAnsi="Times New Roman"/>
                <w:sz w:val="24"/>
              </w:rPr>
              <w:t>Результат фиксируется в электронной форме в ВИС Организации</w:t>
            </w:r>
          </w:p>
        </w:tc>
      </w:tr>
      <w:tr w:rsidR="00AD6E6B" w:rsidRPr="00AD6E6B" w:rsidTr="00AD6E6B">
        <w:tc>
          <w:tcPr>
            <w:tcW w:w="1843" w:type="dxa"/>
            <w:vMerge w:val="restart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 ВИС</w:t>
            </w:r>
          </w:p>
        </w:tc>
        <w:tc>
          <w:tcPr>
            <w:tcW w:w="2249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комплектности документов по перечню </w:t>
            </w: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97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представленных Заявителем документов требованиям, </w:t>
            </w: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AD6E6B" w:rsidRPr="00AD6E6B" w:rsidRDefault="00AD6E6B" w:rsidP="00AD6E6B">
            <w:pPr>
              <w:tabs>
                <w:tab w:val="left" w:pos="459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 поступлении документов с РПГУ работник Организации, ответственный за прием и проверку поступивших документов, в целях предоставления Муниципальной услуги </w:t>
            </w: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проводит предварительную проверку:</w:t>
            </w:r>
          </w:p>
          <w:p w:rsidR="00AD6E6B" w:rsidRPr="00AD6E6B" w:rsidRDefault="00AD6E6B" w:rsidP="00AD6E6B">
            <w:pPr>
              <w:tabs>
                <w:tab w:val="left" w:pos="459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устанавливает предмет обращения; </w:t>
            </w:r>
          </w:p>
          <w:p w:rsidR="00AD6E6B" w:rsidRPr="00AD6E6B" w:rsidRDefault="00AD6E6B" w:rsidP="00AD6E6B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Административным регламентом требованиям;</w:t>
            </w:r>
          </w:p>
          <w:p w:rsidR="00AD6E6B" w:rsidRPr="00AD6E6B" w:rsidRDefault="00AD6E6B" w:rsidP="00AD6E6B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образования.</w:t>
            </w:r>
          </w:p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наличия оснований для отказа в приеме документов, предусмотренных пунктом 12 Административного регламента,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отсутствия основания для отказа в приеме документов, необходимых для предоставления Муниципальной услуги, работник Организации регистрирует Запрос в ВИС, о чем Заявитель уведомляется в Личном кабинете на РПГУ.</w:t>
            </w:r>
          </w:p>
          <w:p w:rsidR="00AD6E6B" w:rsidRPr="00AD6E6B" w:rsidRDefault="00AD6E6B" w:rsidP="00AD6E6B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AD6E6B" w:rsidRPr="00AD6E6B" w:rsidRDefault="00AD6E6B" w:rsidP="00AD6E6B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фиксируется в электронной форме ВИС Организации, а также на РПГУ</w:t>
            </w:r>
          </w:p>
        </w:tc>
      </w:tr>
      <w:tr w:rsidR="00AD6E6B" w:rsidRPr="00AD6E6B" w:rsidTr="00AD6E6B">
        <w:tc>
          <w:tcPr>
            <w:tcW w:w="1843" w:type="dxa"/>
            <w:vMerge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297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6E6B" w:rsidRPr="00AD6E6B" w:rsidRDefault="00AD6E6B" w:rsidP="00AD6E6B">
      <w:pPr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E6B" w:rsidRPr="00AD6E6B" w:rsidRDefault="00AD6E6B" w:rsidP="00AD6E6B">
      <w:pPr>
        <w:numPr>
          <w:ilvl w:val="0"/>
          <w:numId w:val="16"/>
        </w:numPr>
        <w:spacing w:after="0" w:line="23" w:lineRule="atLeast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6E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Формирование и направление межведомственных информационных запросов</w:t>
      </w:r>
    </w:p>
    <w:p w:rsidR="00AD6E6B" w:rsidRPr="00AD6E6B" w:rsidRDefault="00AD6E6B" w:rsidP="00AD6E6B">
      <w:pPr>
        <w:spacing w:after="0" w:line="2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6E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органы (организации), участвующие в предоставлении Муниципальной услуги</w:t>
      </w:r>
    </w:p>
    <w:p w:rsidR="00AD6E6B" w:rsidRPr="00AD6E6B" w:rsidRDefault="00AD6E6B" w:rsidP="00AD6E6B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AD6E6B" w:rsidRPr="00AD6E6B" w:rsidTr="00AD6E6B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выполнения процедуры/используемая 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срок выполнения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действия, </w:t>
            </w: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6E6B" w:rsidRPr="00AD6E6B" w:rsidTr="00AD6E6B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/ВИС</w:t>
            </w:r>
          </w:p>
        </w:tc>
        <w:tc>
          <w:tcPr>
            <w:tcW w:w="226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доступном остатке обеспечения сертификата</w:t>
            </w: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843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0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E6B" w:rsidRPr="00AD6E6B" w:rsidTr="00AD6E6B"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рабочий день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</w:t>
            </w: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поступления ответа на межведомственные информационные запросы.</w:t>
            </w: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AD6E6B" w:rsidRDefault="00AD6E6B" w:rsidP="00AD6E6B">
      <w:pPr>
        <w:spacing w:before="240" w:after="0" w:line="23" w:lineRule="atLeast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E6B" w:rsidRDefault="00AD6E6B" w:rsidP="00AD6E6B">
      <w:pPr>
        <w:spacing w:before="240" w:after="0" w:line="23" w:lineRule="atLeast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E6B" w:rsidRPr="00AD6E6B" w:rsidRDefault="00AD6E6B" w:rsidP="00AD6E6B">
      <w:pPr>
        <w:spacing w:before="240" w:after="0" w:line="23" w:lineRule="atLeast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E6B" w:rsidRPr="00AD6E6B" w:rsidRDefault="00AD6E6B" w:rsidP="00AD6E6B">
      <w:pPr>
        <w:numPr>
          <w:ilvl w:val="0"/>
          <w:numId w:val="16"/>
        </w:numPr>
        <w:spacing w:before="240" w:after="0" w:line="23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Рассмотрение документов и принятие предварительного решения </w:t>
      </w:r>
    </w:p>
    <w:p w:rsidR="00AD6E6B" w:rsidRPr="00AD6E6B" w:rsidRDefault="00AD6E6B" w:rsidP="00AD6E6B">
      <w:pPr>
        <w:spacing w:after="0" w:line="23" w:lineRule="atLeast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AD6E6B" w:rsidRPr="00AD6E6B" w:rsidTr="00AD6E6B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выполнения процедуры/используемая 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срок выполнения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действия, </w:t>
            </w: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6E6B" w:rsidRPr="00AD6E6B" w:rsidTr="00093302">
        <w:trPr>
          <w:trHeight w:val="2700"/>
        </w:trPr>
        <w:tc>
          <w:tcPr>
            <w:tcW w:w="1838" w:type="dxa"/>
            <w:vMerge w:val="restart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</w:t>
            </w: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ВИС/РПГУ</w:t>
            </w: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документов</w:t>
            </w: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1843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80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 Организации проверяет сведения и документы, направленные Заявителем посредством РПГУ в Организацию. </w:t>
            </w: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договора. </w:t>
            </w:r>
          </w:p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наличия оснований для отказа в предоставлении Муниципальной услуги, предусмотренных пунктом 13 Административного регламента,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(Четырех) рабочих дней, с момента регистрации Запроса в Организации.</w:t>
            </w:r>
          </w:p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:rsidR="00093302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фиксируется в электронной форме в ВИС Организации, Личном кабинете Заявителя на РПГУ </w:t>
            </w:r>
          </w:p>
        </w:tc>
      </w:tr>
      <w:tr w:rsidR="00AD6E6B" w:rsidRPr="00AD6E6B" w:rsidTr="00093302">
        <w:trPr>
          <w:gridAfter w:val="5"/>
          <w:wAfter w:w="13550" w:type="dxa"/>
          <w:trHeight w:val="276"/>
        </w:trPr>
        <w:tc>
          <w:tcPr>
            <w:tcW w:w="1838" w:type="dxa"/>
            <w:vMerge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6E6B" w:rsidRPr="00AD6E6B" w:rsidRDefault="00AD6E6B" w:rsidP="00AD6E6B">
      <w:pPr>
        <w:spacing w:after="0" w:line="23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E6B" w:rsidRPr="00AD6E6B" w:rsidRDefault="00AD6E6B" w:rsidP="00AD6E6B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E6B" w:rsidRPr="00AD6E6B" w:rsidRDefault="00AD6E6B" w:rsidP="00AD6E6B">
      <w:pPr>
        <w:numPr>
          <w:ilvl w:val="0"/>
          <w:numId w:val="16"/>
        </w:numPr>
        <w:spacing w:after="0" w:line="23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Проведение приемных (вступительных) испытаний (при необходимости)</w:t>
      </w:r>
    </w:p>
    <w:p w:rsidR="00AD6E6B" w:rsidRPr="00AD6E6B" w:rsidRDefault="00AD6E6B" w:rsidP="00AD6E6B">
      <w:pPr>
        <w:tabs>
          <w:tab w:val="left" w:pos="9045"/>
        </w:tabs>
        <w:spacing w:after="0" w:line="23" w:lineRule="atLeast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6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AD6E6B" w:rsidRPr="00AD6E6B" w:rsidTr="00AD6E6B">
        <w:trPr>
          <w:tblHeader/>
        </w:trPr>
        <w:tc>
          <w:tcPr>
            <w:tcW w:w="183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срок выполнения</w:t>
            </w:r>
          </w:p>
        </w:tc>
        <w:tc>
          <w:tcPr>
            <w:tcW w:w="1701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280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действия, </w:t>
            </w: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6E6B" w:rsidRPr="00AD6E6B" w:rsidTr="00AD6E6B">
        <w:tc>
          <w:tcPr>
            <w:tcW w:w="183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2 рабочих дней с даты регистрации Запроса </w:t>
            </w:r>
          </w:p>
          <w:p w:rsidR="00AD6E6B" w:rsidRPr="00AD6E6B" w:rsidRDefault="00AD6E6B" w:rsidP="00AD6E6B">
            <w:pPr>
              <w:spacing w:after="0" w:line="100" w:lineRule="atLeast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E6B" w:rsidRPr="00AD6E6B" w:rsidRDefault="00AD6E6B" w:rsidP="00AD6E6B">
            <w:pPr>
              <w:spacing w:after="0" w:line="100" w:lineRule="atLeast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280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Обязательность прохождения приемных (вступительных)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Организации, а также для направления уведомления Заявителю в личный кабинет на РПГУ </w:t>
            </w:r>
          </w:p>
        </w:tc>
      </w:tr>
      <w:tr w:rsidR="00AD6E6B" w:rsidRPr="00AD6E6B" w:rsidTr="00AD6E6B">
        <w:tc>
          <w:tcPr>
            <w:tcW w:w="183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AD6E6B" w:rsidRPr="00AD6E6B" w:rsidRDefault="00AD6E6B" w:rsidP="00AD6E6B">
            <w:pPr>
              <w:tabs>
                <w:tab w:val="left" w:pos="567"/>
                <w:tab w:val="left" w:pos="1701"/>
              </w:tabs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6E6B">
              <w:rPr>
                <w:rFonts w:ascii="Times New Roman" w:hAnsi="Times New Roman"/>
                <w:sz w:val="24"/>
                <w:szCs w:val="24"/>
              </w:rPr>
              <w:t xml:space="preserve">Публикация информации о дате, времени и месте проведения вступительных (приемных) испытаний на </w:t>
            </w:r>
            <w:r w:rsidRPr="00AD6E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позднее 3 рабочих дней до даты проведения вступительных (приемных) испытаний</w:t>
            </w:r>
          </w:p>
        </w:tc>
        <w:tc>
          <w:tcPr>
            <w:tcW w:w="1701" w:type="dxa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280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Обязательность прохождения (вступительных) приемных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о дате, времени и месте проведения вступительных (приемных) испытаний</w:t>
            </w:r>
          </w:p>
        </w:tc>
      </w:tr>
      <w:tr w:rsidR="00AD6E6B" w:rsidRPr="00AD6E6B" w:rsidTr="00AD6E6B">
        <w:tc>
          <w:tcPr>
            <w:tcW w:w="183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Организация/ВИС/РПГУ </w:t>
            </w:r>
          </w:p>
        </w:tc>
        <w:tc>
          <w:tcPr>
            <w:tcW w:w="2268" w:type="dxa"/>
            <w:shd w:val="clear" w:color="auto" w:fill="auto"/>
          </w:tcPr>
          <w:p w:rsidR="00AD6E6B" w:rsidRPr="00AD6E6B" w:rsidRDefault="00AD6E6B" w:rsidP="00AD6E6B">
            <w:pPr>
              <w:tabs>
                <w:tab w:val="left" w:pos="567"/>
                <w:tab w:val="left" w:pos="1701"/>
              </w:tabs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6E6B">
              <w:rPr>
                <w:rFonts w:ascii="Times New Roman" w:hAnsi="Times New Roman"/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701" w:type="dxa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280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Обязательность прохождения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 по форме, приведенной в Приложении 7 к Административному регламенту</w:t>
            </w:r>
          </w:p>
        </w:tc>
      </w:tr>
      <w:tr w:rsidR="00AD6E6B" w:rsidRPr="00AD6E6B" w:rsidTr="00AD6E6B">
        <w:tc>
          <w:tcPr>
            <w:tcW w:w="183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AD6E6B" w:rsidRPr="00AD6E6B" w:rsidRDefault="00AD6E6B" w:rsidP="00AD6E6B">
            <w:pPr>
              <w:tabs>
                <w:tab w:val="left" w:pos="567"/>
                <w:tab w:val="left" w:pos="1701"/>
              </w:tabs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6E6B">
              <w:rPr>
                <w:rFonts w:ascii="Times New Roman" w:hAnsi="Times New Roman"/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18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280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началом вступительных (приемных) испытаний Заявитель представляет оригиналы документов, указанные в подразделе 10 Административного регламента, для сверки работником Организации.</w:t>
            </w:r>
          </w:p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AD6E6B" w:rsidRPr="00AD6E6B" w:rsidTr="00AD6E6B">
        <w:tc>
          <w:tcPr>
            <w:tcW w:w="183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вступительных (приемных) </w:t>
            </w: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испытаний</w:t>
            </w:r>
          </w:p>
        </w:tc>
        <w:tc>
          <w:tcPr>
            <w:tcW w:w="1701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более 18 рабочих дней с момента </w:t>
            </w: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AD6E6B" w:rsidRPr="00AD6E6B" w:rsidRDefault="00AD6E6B" w:rsidP="00AD6E6B">
            <w:pPr>
              <w:spacing w:after="0" w:line="100" w:lineRule="atLeast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Обязательность прохождения вступительных </w:t>
            </w: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(приемных)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Прохождение приемных испытаний</w:t>
            </w:r>
          </w:p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E6B" w:rsidRPr="00AD6E6B" w:rsidTr="00AD6E6B">
        <w:tc>
          <w:tcPr>
            <w:tcW w:w="183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рабочего дня</w:t>
            </w:r>
          </w:p>
        </w:tc>
        <w:tc>
          <w:tcPr>
            <w:tcW w:w="1701" w:type="dxa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80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обучающимся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результатов вступительных (приемных) испытаний на основании критериев принятия решения, установленных локальными нормативными актами Организации</w:t>
            </w:r>
          </w:p>
        </w:tc>
      </w:tr>
      <w:tr w:rsidR="00AD6E6B" w:rsidRPr="00AD6E6B" w:rsidTr="00AD6E6B">
        <w:tc>
          <w:tcPr>
            <w:tcW w:w="183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701" w:type="dxa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0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обучающимся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 </w:t>
            </w:r>
          </w:p>
        </w:tc>
      </w:tr>
      <w:tr w:rsidR="00AD6E6B" w:rsidRPr="00AD6E6B" w:rsidTr="00AD6E6B">
        <w:tc>
          <w:tcPr>
            <w:tcW w:w="183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701" w:type="dxa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обучающимся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работником Организации Заявителю в Личный кабинет на РПГУ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AD6E6B" w:rsidRPr="00AD6E6B" w:rsidRDefault="00AD6E6B" w:rsidP="00AD6E6B">
      <w:pPr>
        <w:spacing w:after="0" w:line="2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6E6B" w:rsidRPr="00AD6E6B" w:rsidRDefault="00AD6E6B" w:rsidP="00AD6E6B">
      <w:pPr>
        <w:spacing w:after="0" w:line="2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6E6B" w:rsidRPr="00AD6E6B" w:rsidRDefault="00AD6E6B" w:rsidP="00AD6E6B">
      <w:pPr>
        <w:numPr>
          <w:ilvl w:val="0"/>
          <w:numId w:val="16"/>
        </w:numPr>
        <w:spacing w:after="0" w:line="23" w:lineRule="atLeast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6E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Принятие решения о предоставлении (об отказе в предоставлении) </w:t>
      </w:r>
    </w:p>
    <w:p w:rsidR="00AD6E6B" w:rsidRPr="00AD6E6B" w:rsidRDefault="00AD6E6B" w:rsidP="00AD6E6B">
      <w:pPr>
        <w:spacing w:after="0" w:line="2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6E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услуги и оформление результата предоставления Муниципальной услуги</w:t>
      </w:r>
    </w:p>
    <w:p w:rsidR="00AD6E6B" w:rsidRPr="00AD6E6B" w:rsidRDefault="00AD6E6B" w:rsidP="00AD6E6B">
      <w:pPr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AD6E6B" w:rsidRPr="00AD6E6B" w:rsidTr="00AD6E6B">
        <w:trPr>
          <w:tblHeader/>
        </w:trPr>
        <w:tc>
          <w:tcPr>
            <w:tcW w:w="183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срок выполнения</w:t>
            </w:r>
          </w:p>
        </w:tc>
        <w:tc>
          <w:tcPr>
            <w:tcW w:w="1701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280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действия, </w:t>
            </w: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6E6B" w:rsidRPr="00AD6E6B" w:rsidTr="00AD6E6B">
        <w:trPr>
          <w:trHeight w:val="2752"/>
        </w:trPr>
        <w:tc>
          <w:tcPr>
            <w:tcW w:w="183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 ВИС</w:t>
            </w:r>
          </w:p>
        </w:tc>
        <w:tc>
          <w:tcPr>
            <w:tcW w:w="2268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подписание решения о предоставлении Муниципальной услуги либо отказа в ее предоставлении</w:t>
            </w:r>
          </w:p>
        </w:tc>
        <w:tc>
          <w:tcPr>
            <w:tcW w:w="1701" w:type="dxa"/>
            <w:shd w:val="clear" w:color="auto" w:fill="auto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рабочий день</w:t>
            </w:r>
          </w:p>
          <w:p w:rsidR="00AD6E6B" w:rsidRPr="00AD6E6B" w:rsidRDefault="00AD6E6B" w:rsidP="00AD6E6B">
            <w:pPr>
              <w:spacing w:after="0" w:line="100" w:lineRule="atLeast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E6B" w:rsidRPr="00AD6E6B" w:rsidRDefault="00AD6E6B" w:rsidP="00AD6E6B">
            <w:pPr>
              <w:spacing w:after="0" w:line="100" w:lineRule="atLeast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06" w:type="dxa"/>
          </w:tcPr>
          <w:p w:rsidR="00AD6E6B" w:rsidRPr="00AD6E6B" w:rsidRDefault="00AD6E6B" w:rsidP="00AD6E6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AD6E6B" w:rsidRPr="00AD6E6B" w:rsidRDefault="00AD6E6B" w:rsidP="00AD6E6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 Организации, ответственный за предоставление Муниципальной услуги,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услуги.</w:t>
            </w:r>
          </w:p>
          <w:p w:rsidR="00AD6E6B" w:rsidRPr="00AD6E6B" w:rsidRDefault="00AD6E6B" w:rsidP="00AD6E6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услуги.</w:t>
            </w: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предоставлении. </w:t>
            </w:r>
          </w:p>
          <w:p w:rsidR="00AD6E6B" w:rsidRPr="00AD6E6B" w:rsidRDefault="00AD6E6B" w:rsidP="00AD6E6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фиксируется в виде решения о предоставлении Муниципальной услуги или об отказе в ее предоставлении в ВИС Организации</w:t>
            </w:r>
          </w:p>
          <w:p w:rsidR="00AD6E6B" w:rsidRPr="00AD6E6B" w:rsidRDefault="00AD6E6B" w:rsidP="00AD6E6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6E6B" w:rsidRPr="00AD6E6B" w:rsidRDefault="00AD6E6B" w:rsidP="00AD6E6B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E6B" w:rsidRPr="00AD6E6B" w:rsidRDefault="00AD6E6B" w:rsidP="00AD6E6B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6E6B" w:rsidRPr="00AD6E6B" w:rsidRDefault="00AD6E6B" w:rsidP="00AD6E6B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6E6B" w:rsidRPr="00AD6E6B" w:rsidRDefault="00AD6E6B" w:rsidP="00AD6E6B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6E6B" w:rsidRPr="00AD6E6B" w:rsidRDefault="00AD6E6B" w:rsidP="00AD6E6B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6E6B" w:rsidRPr="00AD6E6B" w:rsidRDefault="00AD6E6B" w:rsidP="00AD6E6B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6E6B" w:rsidRPr="00AD6E6B" w:rsidRDefault="00AD6E6B" w:rsidP="00AD6E6B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6E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Выдача результата предоставления Муниципальной услуги Заявителю</w:t>
      </w:r>
    </w:p>
    <w:p w:rsidR="00AD6E6B" w:rsidRPr="00AD6E6B" w:rsidRDefault="00AD6E6B" w:rsidP="00AD6E6B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AD6E6B" w:rsidRPr="00AD6E6B" w:rsidTr="00AD6E6B">
        <w:trPr>
          <w:tblHeader/>
        </w:trPr>
        <w:tc>
          <w:tcPr>
            <w:tcW w:w="183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срок выполнения</w:t>
            </w:r>
          </w:p>
        </w:tc>
        <w:tc>
          <w:tcPr>
            <w:tcW w:w="1701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280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действия, </w:t>
            </w: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6E6B" w:rsidRPr="00AD6E6B" w:rsidTr="00AD6E6B">
        <w:tc>
          <w:tcPr>
            <w:tcW w:w="183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 /РПГУ</w:t>
            </w:r>
          </w:p>
        </w:tc>
        <w:tc>
          <w:tcPr>
            <w:tcW w:w="2268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701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701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2806" w:type="dxa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 в Личный кабинет на РПГУ. </w:t>
            </w: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AD6E6B" w:rsidRPr="00AD6E6B" w:rsidRDefault="00AD6E6B" w:rsidP="00AD6E6B">
            <w:pPr>
              <w:widowControl w:val="0"/>
              <w:suppressAutoHyphens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фиксируется в ВИС Организации, Личном кабинете на РПГУ</w:t>
            </w:r>
          </w:p>
        </w:tc>
      </w:tr>
    </w:tbl>
    <w:p w:rsidR="00945E95" w:rsidRPr="00F2598F" w:rsidRDefault="00945E95" w:rsidP="00AD6E6B">
      <w:pPr>
        <w:pStyle w:val="affff9"/>
        <w:spacing w:after="0"/>
        <w:ind w:left="9639"/>
        <w:jc w:val="left"/>
        <w:rPr>
          <w:iCs/>
          <w:szCs w:val="24"/>
        </w:rPr>
      </w:pPr>
    </w:p>
    <w:sectPr w:rsidR="00945E95" w:rsidRPr="00F2598F" w:rsidSect="00AD6E6B">
      <w:headerReference w:type="default" r:id="rId22"/>
      <w:footerReference w:type="default" r:id="rId23"/>
      <w:pgSz w:w="16838" w:h="11906" w:orient="landscape" w:code="9"/>
      <w:pgMar w:top="993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79" w:rsidRDefault="00D71B79" w:rsidP="005F1EAE">
      <w:pPr>
        <w:spacing w:after="0" w:line="240" w:lineRule="auto"/>
      </w:pPr>
      <w:r>
        <w:separator/>
      </w:r>
    </w:p>
  </w:endnote>
  <w:endnote w:type="continuationSeparator" w:id="0">
    <w:p w:rsidR="00D71B79" w:rsidRDefault="00D71B79" w:rsidP="005F1EAE">
      <w:pPr>
        <w:spacing w:after="0" w:line="240" w:lineRule="auto"/>
      </w:pPr>
      <w:r>
        <w:continuationSeparator/>
      </w:r>
    </w:p>
  </w:endnote>
  <w:endnote w:type="continuationNotice" w:id="1">
    <w:p w:rsidR="00D71B79" w:rsidRDefault="00D71B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alibri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C6" w:rsidRDefault="006B24C6" w:rsidP="00461595">
    <w:pPr>
      <w:pStyle w:val="a9"/>
      <w:jc w:val="center"/>
    </w:pPr>
  </w:p>
  <w:p w:rsidR="006B24C6" w:rsidRDefault="006B24C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C6" w:rsidRDefault="006B24C6" w:rsidP="00A55FBB">
    <w:pPr>
      <w:pStyle w:val="a9"/>
      <w:framePr w:wrap="none" w:vAnchor="text" w:hAnchor="margin" w:xAlign="right" w:y="1"/>
      <w:rPr>
        <w:rStyle w:val="af5"/>
      </w:rPr>
    </w:pPr>
  </w:p>
  <w:p w:rsidR="006B24C6" w:rsidRPr="00FF3AC8" w:rsidRDefault="006B24C6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C6" w:rsidRDefault="006B24C6" w:rsidP="00A55FBB">
    <w:pPr>
      <w:pStyle w:val="a9"/>
      <w:framePr w:wrap="none" w:vAnchor="text" w:hAnchor="margin" w:xAlign="right" w:y="1"/>
      <w:rPr>
        <w:rStyle w:val="af5"/>
      </w:rPr>
    </w:pPr>
  </w:p>
  <w:p w:rsidR="006B24C6" w:rsidRPr="00FF3AC8" w:rsidRDefault="006B24C6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79" w:rsidRDefault="00D71B79" w:rsidP="005F1EAE">
      <w:pPr>
        <w:spacing w:after="0" w:line="240" w:lineRule="auto"/>
      </w:pPr>
      <w:r>
        <w:separator/>
      </w:r>
    </w:p>
  </w:footnote>
  <w:footnote w:type="continuationSeparator" w:id="0">
    <w:p w:rsidR="00D71B79" w:rsidRDefault="00D71B79" w:rsidP="005F1EAE">
      <w:pPr>
        <w:spacing w:after="0" w:line="240" w:lineRule="auto"/>
      </w:pPr>
      <w:r>
        <w:continuationSeparator/>
      </w:r>
    </w:p>
  </w:footnote>
  <w:footnote w:type="continuationNotice" w:id="1">
    <w:p w:rsidR="00D71B79" w:rsidRDefault="00D71B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C6" w:rsidRDefault="00131A59">
    <w:pPr>
      <w:pStyle w:val="a7"/>
      <w:jc w:val="center"/>
    </w:pPr>
    <w:r>
      <w:rPr>
        <w:noProof/>
      </w:rPr>
      <w:fldChar w:fldCharType="begin"/>
    </w:r>
    <w:r w:rsidR="006B24C6">
      <w:rPr>
        <w:noProof/>
      </w:rPr>
      <w:instrText>PAGE   \* MERGEFORMAT</w:instrText>
    </w:r>
    <w:r>
      <w:rPr>
        <w:noProof/>
      </w:rPr>
      <w:fldChar w:fldCharType="separate"/>
    </w:r>
    <w:r w:rsidR="00B05B7C">
      <w:rPr>
        <w:noProof/>
      </w:rPr>
      <w:t>1</w:t>
    </w:r>
    <w:r>
      <w:rPr>
        <w:noProof/>
      </w:rPr>
      <w:fldChar w:fldCharType="end"/>
    </w:r>
  </w:p>
  <w:p w:rsidR="006B24C6" w:rsidRDefault="006B24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C6" w:rsidRDefault="00131A59">
    <w:pPr>
      <w:pStyle w:val="a7"/>
      <w:jc w:val="center"/>
    </w:pPr>
    <w:r>
      <w:rPr>
        <w:noProof/>
      </w:rPr>
      <w:fldChar w:fldCharType="begin"/>
    </w:r>
    <w:r w:rsidR="006B24C6">
      <w:rPr>
        <w:noProof/>
      </w:rPr>
      <w:instrText>PAGE   \* MERGEFORMAT</w:instrText>
    </w:r>
    <w:r>
      <w:rPr>
        <w:noProof/>
      </w:rPr>
      <w:fldChar w:fldCharType="separate"/>
    </w:r>
    <w:r w:rsidR="00B05B7C">
      <w:rPr>
        <w:noProof/>
      </w:rPr>
      <w:t>61</w:t>
    </w:r>
    <w:r>
      <w:rPr>
        <w:noProof/>
      </w:rPr>
      <w:fldChar w:fldCharType="end"/>
    </w:r>
  </w:p>
  <w:p w:rsidR="006B24C6" w:rsidRPr="00E57E03" w:rsidRDefault="006B24C6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C6" w:rsidRDefault="00131A59">
    <w:pPr>
      <w:pStyle w:val="a7"/>
      <w:jc w:val="center"/>
    </w:pPr>
    <w:r>
      <w:rPr>
        <w:noProof/>
      </w:rPr>
      <w:fldChar w:fldCharType="begin"/>
    </w:r>
    <w:r w:rsidR="006B24C6">
      <w:rPr>
        <w:noProof/>
      </w:rPr>
      <w:instrText>PAGE   \* MERGEFORMAT</w:instrText>
    </w:r>
    <w:r>
      <w:rPr>
        <w:noProof/>
      </w:rPr>
      <w:fldChar w:fldCharType="separate"/>
    </w:r>
    <w:r w:rsidR="00B05B7C">
      <w:rPr>
        <w:noProof/>
      </w:rPr>
      <w:t>63</w:t>
    </w:r>
    <w:r>
      <w:rPr>
        <w:noProof/>
      </w:rPr>
      <w:fldChar w:fldCharType="end"/>
    </w:r>
  </w:p>
  <w:p w:rsidR="006B24C6" w:rsidRPr="00E57E03" w:rsidRDefault="006B24C6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  <w:rPr>
        <w:rFonts w:cs="Times New Roman"/>
      </w:rPr>
    </w:lvl>
  </w:abstractNum>
  <w:abstractNum w:abstractNumId="3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12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3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5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18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9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cs="Times New Roman" w:hint="default"/>
      </w:rPr>
    </w:lvl>
  </w:abstractNum>
  <w:abstractNum w:abstractNumId="2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5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cs="Times New Roman" w:hint="default"/>
      </w:rPr>
    </w:lvl>
  </w:abstractNum>
  <w:abstractNum w:abstractNumId="27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2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cs="Times New Roman" w:hint="default"/>
      </w:rPr>
    </w:lvl>
  </w:abstractNum>
  <w:abstractNum w:abstractNumId="31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38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39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cs="Times New Roman" w:hint="default"/>
      </w:rPr>
    </w:lvl>
  </w:abstractNum>
  <w:abstractNum w:abstractNumId="4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1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3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cs="Times New Roman" w:hint="default"/>
        <w:b/>
      </w:rPr>
    </w:lvl>
  </w:abstractNum>
  <w:abstractNum w:abstractNumId="44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45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cs="Times New Roman" w:hint="default"/>
      </w:rPr>
    </w:lvl>
  </w:abstractNum>
  <w:abstractNum w:abstractNumId="47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cs="Times New Roman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32"/>
  </w:num>
  <w:num w:numId="5">
    <w:abstractNumId w:val="9"/>
  </w:num>
  <w:num w:numId="6">
    <w:abstractNumId w:val="15"/>
  </w:num>
  <w:num w:numId="7">
    <w:abstractNumId w:val="44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6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1"/>
  </w:num>
  <w:num w:numId="25">
    <w:abstractNumId w:val="40"/>
  </w:num>
  <w:num w:numId="26">
    <w:abstractNumId w:val="39"/>
  </w:num>
  <w:num w:numId="27">
    <w:abstractNumId w:val="47"/>
  </w:num>
  <w:num w:numId="28">
    <w:abstractNumId w:val="25"/>
  </w:num>
  <w:num w:numId="29">
    <w:abstractNumId w:val="12"/>
  </w:num>
  <w:num w:numId="30">
    <w:abstractNumId w:val="30"/>
  </w:num>
  <w:num w:numId="31">
    <w:abstractNumId w:val="23"/>
  </w:num>
  <w:num w:numId="32">
    <w:abstractNumId w:val="19"/>
  </w:num>
  <w:num w:numId="33">
    <w:abstractNumId w:val="13"/>
  </w:num>
  <w:num w:numId="34">
    <w:abstractNumId w:val="45"/>
  </w:num>
  <w:num w:numId="35">
    <w:abstractNumId w:val="14"/>
  </w:num>
  <w:num w:numId="36">
    <w:abstractNumId w:val="29"/>
  </w:num>
  <w:num w:numId="37">
    <w:abstractNumId w:val="38"/>
  </w:num>
  <w:num w:numId="38">
    <w:abstractNumId w:val="33"/>
  </w:num>
  <w:num w:numId="39">
    <w:abstractNumId w:val="37"/>
  </w:num>
  <w:num w:numId="40">
    <w:abstractNumId w:val="31"/>
  </w:num>
  <w:num w:numId="41">
    <w:abstractNumId w:val="17"/>
  </w:num>
  <w:num w:numId="42">
    <w:abstractNumId w:val="34"/>
  </w:num>
  <w:num w:numId="43">
    <w:abstractNumId w:val="32"/>
  </w:num>
  <w:num w:numId="44">
    <w:abstractNumId w:val="18"/>
  </w:num>
  <w:num w:numId="45">
    <w:abstractNumId w:val="42"/>
  </w:num>
  <w:num w:numId="46">
    <w:abstractNumId w:val="43"/>
  </w:num>
  <w:num w:numId="47">
    <w:abstractNumId w:val="36"/>
  </w:num>
  <w:num w:numId="48">
    <w:abstractNumId w:val="16"/>
  </w:num>
  <w:num w:numId="49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B5A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BD2"/>
    <w:rsid w:val="00087C7D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302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3805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4CBC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4E31"/>
    <w:rsid w:val="00115124"/>
    <w:rsid w:val="00115965"/>
    <w:rsid w:val="00115C9F"/>
    <w:rsid w:val="001169C3"/>
    <w:rsid w:val="00116AF9"/>
    <w:rsid w:val="001177AD"/>
    <w:rsid w:val="00117E03"/>
    <w:rsid w:val="0012004B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869"/>
    <w:rsid w:val="00131A59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0C9A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14C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816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9AB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76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3F5B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C7E57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68DC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27CAC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37ED4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3AA7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5E2A"/>
    <w:rsid w:val="0041614A"/>
    <w:rsid w:val="00416605"/>
    <w:rsid w:val="004166F0"/>
    <w:rsid w:val="00416BFA"/>
    <w:rsid w:val="00417A27"/>
    <w:rsid w:val="00417A6A"/>
    <w:rsid w:val="00417C27"/>
    <w:rsid w:val="00417F0B"/>
    <w:rsid w:val="00417F75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5A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3B4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156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5DF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5728B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162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184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E9A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6B8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077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4C0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089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4C6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6E9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F23"/>
    <w:rsid w:val="007379DD"/>
    <w:rsid w:val="00737C7B"/>
    <w:rsid w:val="00737E98"/>
    <w:rsid w:val="0074015B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57BD6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841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184"/>
    <w:rsid w:val="007C4590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CB2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2AD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0D38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5D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0F5"/>
    <w:rsid w:val="00880A87"/>
    <w:rsid w:val="00881088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4B5D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655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5E95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0D1"/>
    <w:rsid w:val="00972715"/>
    <w:rsid w:val="00973AD9"/>
    <w:rsid w:val="00973DA8"/>
    <w:rsid w:val="00974B2B"/>
    <w:rsid w:val="00974DFD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7783F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5305"/>
    <w:rsid w:val="009C5316"/>
    <w:rsid w:val="009C557B"/>
    <w:rsid w:val="009C57FF"/>
    <w:rsid w:val="009C58C9"/>
    <w:rsid w:val="009C5CB3"/>
    <w:rsid w:val="009C7081"/>
    <w:rsid w:val="009C74B8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A97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412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7FD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9CB"/>
    <w:rsid w:val="00A55EE1"/>
    <w:rsid w:val="00A55FBB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3714"/>
    <w:rsid w:val="00A64493"/>
    <w:rsid w:val="00A648C5"/>
    <w:rsid w:val="00A64EE0"/>
    <w:rsid w:val="00A6624D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B10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52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F24"/>
    <w:rsid w:val="00AD5203"/>
    <w:rsid w:val="00AD55CB"/>
    <w:rsid w:val="00AD5A31"/>
    <w:rsid w:val="00AD62AB"/>
    <w:rsid w:val="00AD636F"/>
    <w:rsid w:val="00AD6425"/>
    <w:rsid w:val="00AD6E6B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B7C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26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0DF7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89C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0DA"/>
    <w:rsid w:val="00B9733B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529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04D"/>
    <w:rsid w:val="00BF03E9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749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5BA"/>
    <w:rsid w:val="00CC3BB3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1CA2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523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3D2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1B79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77E2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5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819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0B65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5C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407"/>
    <w:rsid w:val="00DE0903"/>
    <w:rsid w:val="00DE0AAE"/>
    <w:rsid w:val="00DE0D10"/>
    <w:rsid w:val="00DE0E95"/>
    <w:rsid w:val="00DE106A"/>
    <w:rsid w:val="00DE18B7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9FF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229"/>
    <w:rsid w:val="00E064D6"/>
    <w:rsid w:val="00E06C55"/>
    <w:rsid w:val="00E07019"/>
    <w:rsid w:val="00E07CF4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3F0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5E6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4F6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385"/>
    <w:rsid w:val="00E82677"/>
    <w:rsid w:val="00E82867"/>
    <w:rsid w:val="00E82B3B"/>
    <w:rsid w:val="00E82DD8"/>
    <w:rsid w:val="00E839F8"/>
    <w:rsid w:val="00E841DA"/>
    <w:rsid w:val="00E85610"/>
    <w:rsid w:val="00E857C2"/>
    <w:rsid w:val="00E8587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3F98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2BAB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2E8D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4F8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35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02AE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BE6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220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  <w:lang w:eastAsia="ru-RU"/>
    </w:rPr>
  </w:style>
  <w:style w:type="paragraph" w:styleId="20">
    <w:name w:val="heading 2"/>
    <w:basedOn w:val="a2"/>
    <w:next w:val="a2"/>
    <w:link w:val="23"/>
    <w:uiPriority w:val="99"/>
    <w:qFormat/>
    <w:rsid w:val="00FE2535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2"/>
    <w:next w:val="a2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hAnsi="Times New Roman"/>
      <w:b/>
      <w:sz w:val="20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FE2535"/>
    <w:pPr>
      <w:suppressAutoHyphens/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0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"/>
    <w:rsid w:val="004331A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3"/>
    <w:uiPriority w:val="99"/>
    <w:locked/>
    <w:rsid w:val="00FE2535"/>
    <w:rPr>
      <w:rFonts w:ascii="Arial" w:hAnsi="Arial" w:cs="Times New Roman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FE2535"/>
    <w:rPr>
      <w:rFonts w:ascii="Arial" w:hAnsi="Arial" w:cs="Times New Roman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FE2535"/>
    <w:rPr>
      <w:rFonts w:eastAsia="Times New Roman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FE2535"/>
    <w:rPr>
      <w:rFonts w:eastAsia="Times New Roman" w:cs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FE2535"/>
    <w:rPr>
      <w:rFonts w:eastAsia="Times New Roman" w:cs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FE2535"/>
    <w:rPr>
      <w:rFonts w:ascii="Arial" w:hAnsi="Arial" w:cs="Times New Roman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FE2535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basedOn w:val="a3"/>
    <w:uiPriority w:val="99"/>
    <w:locked/>
    <w:rsid w:val="00CC35B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basedOn w:val="a3"/>
    <w:uiPriority w:val="99"/>
    <w:locked/>
    <w:rsid w:val="0057184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basedOn w:val="a3"/>
    <w:uiPriority w:val="99"/>
    <w:locked/>
    <w:rsid w:val="0097783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basedOn w:val="a3"/>
    <w:uiPriority w:val="99"/>
    <w:locked/>
    <w:rsid w:val="0061307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basedOn w:val="a3"/>
    <w:uiPriority w:val="99"/>
    <w:locked/>
    <w:rsid w:val="00FE2535"/>
    <w:rPr>
      <w:rFonts w:ascii="Arial" w:hAnsi="Arial" w:cs="Times New Roman"/>
      <w:b/>
      <w:color w:val="000080"/>
      <w:lang w:val="ru-RU"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uiPriority w:val="99"/>
    <w:locked/>
    <w:rsid w:val="00FE2535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link w:val="20"/>
    <w:uiPriority w:val="99"/>
    <w:locked/>
    <w:rsid w:val="00FE2535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FE2535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FE2535"/>
    <w:rPr>
      <w:rFonts w:ascii="Times New Roman" w:hAnsi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E2535"/>
    <w:rPr>
      <w:rFonts w:ascii="Times New Roman" w:hAnsi="Times New Roman"/>
      <w:b/>
      <w:i/>
      <w:sz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FE2535"/>
    <w:rPr>
      <w:rFonts w:ascii="Times New Roman" w:hAnsi="Times New Roman"/>
      <w:i/>
      <w:lang w:eastAsia="ru-RU"/>
    </w:rPr>
  </w:style>
  <w:style w:type="character" w:customStyle="1" w:styleId="70">
    <w:name w:val="Заголовок 7 Знак"/>
    <w:link w:val="7"/>
    <w:uiPriority w:val="99"/>
    <w:locked/>
    <w:rsid w:val="00FE2535"/>
    <w:rPr>
      <w:rFonts w:ascii="Times New Roman" w:hAnsi="Times New Roman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E2535"/>
    <w:rPr>
      <w:rFonts w:ascii="Arial" w:hAnsi="Arial"/>
      <w:i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E2535"/>
    <w:rPr>
      <w:rFonts w:ascii="Arial" w:hAnsi="Arial"/>
      <w:b/>
      <w:i/>
      <w:sz w:val="18"/>
      <w:lang w:eastAsia="ru-RU"/>
    </w:rPr>
  </w:style>
  <w:style w:type="paragraph" w:customStyle="1" w:styleId="ConsPlusNormal">
    <w:name w:val="ConsPlusNormal"/>
    <w:link w:val="ConsPlusNormal0"/>
    <w:uiPriority w:val="99"/>
    <w:rsid w:val="000E6C84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/>
      <w:sz w:val="22"/>
      <w:lang w:val="ru-RU" w:eastAsia="en-US"/>
    </w:rPr>
  </w:style>
  <w:style w:type="character" w:styleId="a6">
    <w:name w:val="Hyperlink"/>
    <w:basedOn w:val="a3"/>
    <w:uiPriority w:val="99"/>
    <w:rsid w:val="00050F9B"/>
    <w:rPr>
      <w:rFonts w:cs="Times New Roman"/>
      <w:color w:val="0000FF"/>
      <w:u w:val="single"/>
    </w:rPr>
  </w:style>
  <w:style w:type="paragraph" w:styleId="a7">
    <w:name w:val="header"/>
    <w:basedOn w:val="a2"/>
    <w:link w:val="a8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FE2535"/>
    <w:rPr>
      <w:rFonts w:cs="Times New Roman"/>
      <w:sz w:val="24"/>
      <w:lang w:val="ru-RU" w:eastAsia="ar-SA" w:bidi="ar-SA"/>
    </w:rPr>
  </w:style>
  <w:style w:type="character" w:customStyle="1" w:styleId="a8">
    <w:name w:val="Верхний колонтитул Знак"/>
    <w:basedOn w:val="a3"/>
    <w:link w:val="a7"/>
    <w:uiPriority w:val="99"/>
    <w:locked/>
    <w:rsid w:val="005F1EAE"/>
    <w:rPr>
      <w:rFonts w:cs="Times New Roman"/>
    </w:rPr>
  </w:style>
  <w:style w:type="paragraph" w:styleId="a9">
    <w:name w:val="footer"/>
    <w:basedOn w:val="a2"/>
    <w:link w:val="aa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FE2535"/>
    <w:rPr>
      <w:rFonts w:cs="Times New Roman"/>
      <w:sz w:val="24"/>
      <w:lang w:val="ru-RU" w:eastAsia="ar-SA" w:bidi="ar-SA"/>
    </w:rPr>
  </w:style>
  <w:style w:type="character" w:customStyle="1" w:styleId="aa">
    <w:name w:val="Нижний колонтитул Знак"/>
    <w:basedOn w:val="a3"/>
    <w:link w:val="a9"/>
    <w:uiPriority w:val="99"/>
    <w:locked/>
    <w:rsid w:val="005F1EAE"/>
    <w:rPr>
      <w:rFonts w:cs="Times New Roman"/>
    </w:rPr>
  </w:style>
  <w:style w:type="paragraph" w:customStyle="1" w:styleId="-31">
    <w:name w:val="Светлая сетка - Акцент 31"/>
    <w:basedOn w:val="a2"/>
    <w:uiPriority w:val="99"/>
    <w:rsid w:val="00346FD1"/>
    <w:pPr>
      <w:ind w:left="720"/>
      <w:contextualSpacing/>
    </w:pPr>
  </w:style>
  <w:style w:type="paragraph" w:styleId="ab">
    <w:name w:val="Balloon Text"/>
    <w:basedOn w:val="a2"/>
    <w:link w:val="ac"/>
    <w:uiPriority w:val="99"/>
    <w:semiHidden/>
    <w:rsid w:val="00EE490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3"/>
    <w:link w:val="ab"/>
    <w:uiPriority w:val="99"/>
    <w:semiHidden/>
    <w:locked/>
    <w:rsid w:val="00EE4907"/>
    <w:rPr>
      <w:rFonts w:ascii="Tahoma" w:hAnsi="Tahoma" w:cs="Times New Roman"/>
      <w:sz w:val="16"/>
    </w:rPr>
  </w:style>
  <w:style w:type="paragraph" w:customStyle="1" w:styleId="ad">
    <w:name w:val="МУ Обычный стиль"/>
    <w:basedOn w:val="a2"/>
    <w:autoRedefine/>
    <w:uiPriority w:val="99"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9"/>
    <w:rsid w:val="00FE2535"/>
    <w:rPr>
      <w:rFonts w:ascii="Cambria" w:hAnsi="Cambria"/>
      <w:color w:val="365F91"/>
      <w:sz w:val="32"/>
    </w:rPr>
  </w:style>
  <w:style w:type="character" w:customStyle="1" w:styleId="21">
    <w:name w:val="Заголовок 2 Знак"/>
    <w:uiPriority w:val="99"/>
    <w:rsid w:val="00FE2535"/>
    <w:rPr>
      <w:rFonts w:ascii="Cambria" w:hAnsi="Cambria"/>
      <w:color w:val="365F91"/>
      <w:sz w:val="26"/>
    </w:rPr>
  </w:style>
  <w:style w:type="paragraph" w:styleId="ae">
    <w:name w:val="footnote text"/>
    <w:basedOn w:val="a2"/>
    <w:link w:val="af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3"/>
    <w:link w:val="ae"/>
    <w:uiPriority w:val="99"/>
    <w:semiHidden/>
    <w:locked/>
    <w:rsid w:val="00FE2535"/>
    <w:rPr>
      <w:rFonts w:ascii="Times New Roman" w:hAnsi="Times New Roman" w:cs="Times New Roman"/>
      <w:sz w:val="20"/>
      <w:lang w:eastAsia="ar-SA" w:bidi="ar-SA"/>
    </w:rPr>
  </w:style>
  <w:style w:type="paragraph" w:styleId="af0">
    <w:name w:val="Body Text"/>
    <w:aliases w:val="бпОсновной текст"/>
    <w:basedOn w:val="a2"/>
    <w:link w:val="af1"/>
    <w:uiPriority w:val="99"/>
    <w:rsid w:val="00FE2535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af1">
    <w:name w:val="Основной текст Знак"/>
    <w:aliases w:val="бпОсновной текст Знак"/>
    <w:link w:val="af0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styleId="af2">
    <w:name w:val="Body Text Indent"/>
    <w:basedOn w:val="a2"/>
    <w:link w:val="af3"/>
    <w:uiPriority w:val="99"/>
    <w:rsid w:val="00FE2535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af3">
    <w:name w:val="Основной текст с отступом Знак"/>
    <w:link w:val="af2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customStyle="1" w:styleId="af4">
    <w:name w:val="Знак"/>
    <w:basedOn w:val="a2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FE2535"/>
    <w:rPr>
      <w:rFonts w:ascii="Courier New" w:hAnsi="Courier New" w:cs="Times New Roman"/>
      <w:color w:val="00009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FE2535"/>
    <w:rPr>
      <w:rFonts w:ascii="Courier New" w:hAnsi="Courier New"/>
      <w:color w:val="000090"/>
      <w:sz w:val="20"/>
      <w:lang w:eastAsia="ru-RU"/>
    </w:rPr>
  </w:style>
  <w:style w:type="character" w:styleId="af5">
    <w:name w:val="page number"/>
    <w:basedOn w:val="a3"/>
    <w:uiPriority w:val="99"/>
    <w:rsid w:val="00FE2535"/>
    <w:rPr>
      <w:rFonts w:cs="Times New Roman"/>
    </w:rPr>
  </w:style>
  <w:style w:type="character" w:customStyle="1" w:styleId="41">
    <w:name w:val="Знак Знак4"/>
    <w:uiPriority w:val="99"/>
    <w:rsid w:val="00FE2535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FE2535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BodyText2Char">
    <w:name w:val="Body Text 2 Char"/>
    <w:basedOn w:val="a3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24">
    <w:name w:val="Основной текст 2 Знак"/>
    <w:link w:val="22"/>
    <w:uiPriority w:val="99"/>
    <w:locked/>
    <w:rsid w:val="00FE2535"/>
    <w:rPr>
      <w:rFonts w:ascii="Times New Roman" w:hAnsi="Times New Roman"/>
      <w:b/>
      <w:sz w:val="24"/>
      <w:lang w:eastAsia="ru-RU"/>
    </w:rPr>
  </w:style>
  <w:style w:type="paragraph" w:customStyle="1" w:styleId="af6">
    <w:name w:val="Готовый"/>
    <w:basedOn w:val="a2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uiPriority w:val="99"/>
    <w:rsid w:val="00FE2535"/>
    <w:pPr>
      <w:spacing w:after="0" w:line="240" w:lineRule="auto"/>
      <w:ind w:left="4252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ignatureChar">
    <w:name w:val="Signature Char"/>
    <w:basedOn w:val="a3"/>
    <w:uiPriority w:val="99"/>
    <w:locked/>
    <w:rsid w:val="00FE2535"/>
    <w:rPr>
      <w:rFonts w:cs="Times New Roman"/>
      <w:b/>
      <w:sz w:val="28"/>
      <w:lang w:val="ru-RU" w:eastAsia="ru-RU"/>
    </w:rPr>
  </w:style>
  <w:style w:type="character" w:customStyle="1" w:styleId="af8">
    <w:name w:val="Подпись Знак"/>
    <w:link w:val="af7"/>
    <w:uiPriority w:val="99"/>
    <w:locked/>
    <w:rsid w:val="00FE2535"/>
    <w:rPr>
      <w:rFonts w:ascii="Times New Roman" w:hAnsi="Times New Roman"/>
      <w:b/>
      <w:sz w:val="28"/>
      <w:lang w:eastAsia="ru-RU"/>
    </w:rPr>
  </w:style>
  <w:style w:type="paragraph" w:styleId="af9">
    <w:name w:val="Body Text First Indent"/>
    <w:basedOn w:val="af0"/>
    <w:link w:val="afa"/>
    <w:uiPriority w:val="99"/>
    <w:rsid w:val="00FE2535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af1"/>
    <w:uiPriority w:val="99"/>
    <w:locked/>
    <w:rsid w:val="00FE2535"/>
    <w:rPr>
      <w:rFonts w:ascii="Times New Roman" w:hAnsi="Times New Roman" w:cs="Times New Roman"/>
      <w:sz w:val="24"/>
      <w:lang w:val="ru-RU" w:eastAsia="ru-RU"/>
    </w:rPr>
  </w:style>
  <w:style w:type="character" w:customStyle="1" w:styleId="afa">
    <w:name w:val="Красная строка Знак"/>
    <w:link w:val="af9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styleId="31">
    <w:name w:val="Body Text 3"/>
    <w:basedOn w:val="a2"/>
    <w:link w:val="32"/>
    <w:uiPriority w:val="99"/>
    <w:rsid w:val="00FE2535"/>
    <w:pPr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BodyText3Char">
    <w:name w:val="Body Text 3 Char"/>
    <w:basedOn w:val="a3"/>
    <w:uiPriority w:val="99"/>
    <w:locked/>
    <w:rsid w:val="00FE2535"/>
    <w:rPr>
      <w:rFonts w:cs="Times New Roman"/>
      <w:sz w:val="16"/>
      <w:lang w:val="ru-RU" w:eastAsia="ru-RU"/>
    </w:rPr>
  </w:style>
  <w:style w:type="character" w:customStyle="1" w:styleId="32">
    <w:name w:val="Основной текст 3 Знак"/>
    <w:link w:val="31"/>
    <w:uiPriority w:val="99"/>
    <w:locked/>
    <w:rsid w:val="00FE2535"/>
    <w:rPr>
      <w:rFonts w:ascii="Times New Roman" w:hAnsi="Times New Roman"/>
      <w:sz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E2535"/>
    <w:rPr>
      <w:rFonts w:ascii="Times New Roman" w:hAnsi="Times New Roman"/>
      <w:sz w:val="22"/>
    </w:rPr>
  </w:style>
  <w:style w:type="character" w:styleId="afc">
    <w:name w:val="FollowedHyperlink"/>
    <w:basedOn w:val="a3"/>
    <w:uiPriority w:val="99"/>
    <w:rsid w:val="00FE2535"/>
    <w:rPr>
      <w:rFonts w:cs="Times New Roman"/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basedOn w:val="a3"/>
    <w:uiPriority w:val="99"/>
    <w:semiHidden/>
    <w:rsid w:val="00FE2535"/>
    <w:rPr>
      <w:rFonts w:cs="Times New Roman"/>
      <w:vertAlign w:val="superscript"/>
    </w:rPr>
  </w:style>
  <w:style w:type="table" w:styleId="aff">
    <w:name w:val="Table Grid"/>
    <w:basedOn w:val="a4"/>
    <w:uiPriority w:val="99"/>
    <w:rsid w:val="00FE2535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FE2535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FE2535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FE2535"/>
    <w:rPr>
      <w:rFonts w:ascii="Times New Roman" w:hAnsi="Times New Roman"/>
      <w:b/>
      <w:i/>
      <w:sz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3"/>
    <w:link w:val="aff1"/>
    <w:uiPriority w:val="99"/>
    <w:semiHidden/>
    <w:locked/>
    <w:rsid w:val="00FE2535"/>
    <w:rPr>
      <w:rFonts w:ascii="Calibri" w:hAnsi="Calibri" w:cs="Times New Roman"/>
      <w:sz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FE2535"/>
    <w:rPr>
      <w:rFonts w:ascii="Calibri" w:hAnsi="Calibri" w:cs="Times New Roman"/>
      <w:b/>
      <w:sz w:val="20"/>
      <w:lang w:eastAsia="ru-RU"/>
    </w:rPr>
  </w:style>
  <w:style w:type="character" w:customStyle="1" w:styleId="blk">
    <w:name w:val="blk"/>
    <w:uiPriority w:val="99"/>
    <w:rsid w:val="00FE2535"/>
  </w:style>
  <w:style w:type="character" w:customStyle="1" w:styleId="u">
    <w:name w:val="u"/>
    <w:uiPriority w:val="99"/>
    <w:rsid w:val="00FE2535"/>
  </w:style>
  <w:style w:type="character" w:customStyle="1" w:styleId="17">
    <w:name w:val="Знак Знак17"/>
    <w:uiPriority w:val="99"/>
    <w:locked/>
    <w:rsid w:val="00FE2535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FE2535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uiPriority w:val="99"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character" w:customStyle="1" w:styleId="42">
    <w:name w:val="Знак Знак42"/>
    <w:uiPriority w:val="99"/>
    <w:rsid w:val="00FE2535"/>
    <w:rPr>
      <w:rFonts w:ascii="Arial" w:hAnsi="Arial"/>
      <w:sz w:val="24"/>
      <w:lang w:val="ru-RU" w:eastAsia="ru-RU"/>
    </w:rPr>
  </w:style>
  <w:style w:type="paragraph" w:customStyle="1" w:styleId="120">
    <w:name w:val="Абзац списка12"/>
    <w:basedOn w:val="a2"/>
    <w:uiPriority w:val="99"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FE2535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character" w:customStyle="1" w:styleId="TitleChar">
    <w:name w:val="Title Char"/>
    <w:basedOn w:val="a3"/>
    <w:uiPriority w:val="99"/>
    <w:locked/>
    <w:rsid w:val="00FE2535"/>
    <w:rPr>
      <w:rFonts w:ascii="Arial" w:hAnsi="Arial" w:cs="Times New Roman"/>
      <w:b/>
      <w:sz w:val="24"/>
      <w:lang w:val="ru-RU" w:eastAsia="ru-RU"/>
    </w:rPr>
  </w:style>
  <w:style w:type="character" w:customStyle="1" w:styleId="aff8">
    <w:name w:val="Название Знак"/>
    <w:link w:val="aff7"/>
    <w:uiPriority w:val="99"/>
    <w:locked/>
    <w:rsid w:val="00FE2535"/>
    <w:rPr>
      <w:rFonts w:ascii="Arial" w:hAnsi="Arial"/>
      <w:b/>
      <w:sz w:val="24"/>
      <w:lang w:eastAsia="ru-RU"/>
    </w:rPr>
  </w:style>
  <w:style w:type="paragraph" w:styleId="36">
    <w:name w:val="Body Text Indent 3"/>
    <w:basedOn w:val="a2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20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FE2535"/>
    <w:rPr>
      <w:rFonts w:eastAsia="Times New Roman" w:cs="Times New Roman"/>
      <w:sz w:val="16"/>
      <w:lang w:val="ru-RU" w:eastAsia="ru-RU"/>
    </w:rPr>
  </w:style>
  <w:style w:type="character" w:customStyle="1" w:styleId="37">
    <w:name w:val="Основной текст с отступом 3 Знак"/>
    <w:link w:val="36"/>
    <w:uiPriority w:val="99"/>
    <w:locked/>
    <w:rsid w:val="00FE2535"/>
    <w:rPr>
      <w:rFonts w:ascii="Times New Roman" w:hAnsi="Times New Roman"/>
      <w:sz w:val="16"/>
      <w:lang w:eastAsia="ru-RU"/>
    </w:rPr>
  </w:style>
  <w:style w:type="paragraph" w:styleId="aff9">
    <w:name w:val="Plain Text"/>
    <w:basedOn w:val="a2"/>
    <w:link w:val="affa"/>
    <w:uiPriority w:val="9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FE2535"/>
    <w:rPr>
      <w:rFonts w:ascii="Courier New" w:hAnsi="Courier New" w:cs="Times New Roman"/>
      <w:lang w:val="ru-RU" w:eastAsia="ru-RU"/>
    </w:rPr>
  </w:style>
  <w:style w:type="character" w:customStyle="1" w:styleId="affa">
    <w:name w:val="Текст Знак"/>
    <w:link w:val="aff9"/>
    <w:uiPriority w:val="99"/>
    <w:locked/>
    <w:rsid w:val="00FE2535"/>
    <w:rPr>
      <w:rFonts w:ascii="Courier New" w:hAnsi="Courier New"/>
      <w:sz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affb">
    <w:name w:val="Нумерованный Список"/>
    <w:basedOn w:val="a2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8">
    <w:name w:val="Обычный1"/>
    <w:link w:val="19"/>
    <w:uiPriority w:val="9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9">
    <w:name w:val="Обычный1 Знак"/>
    <w:link w:val="18"/>
    <w:uiPriority w:val="99"/>
    <w:locked/>
    <w:rsid w:val="00FE2535"/>
    <w:rPr>
      <w:rFonts w:ascii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FE2535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FE2535"/>
    <w:rPr>
      <w:sz w:val="24"/>
      <w:lang w:val="ru-RU" w:eastAsia="ru-RU"/>
    </w:rPr>
  </w:style>
  <w:style w:type="character" w:customStyle="1" w:styleId="150">
    <w:name w:val="Знак Знак15"/>
    <w:uiPriority w:val="99"/>
    <w:rsid w:val="00FE2535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FE2535"/>
    <w:rPr>
      <w:rFonts w:cs="Times New Roman"/>
      <w:b/>
    </w:rPr>
  </w:style>
  <w:style w:type="character" w:customStyle="1" w:styleId="121">
    <w:name w:val="Знак Знак12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">
    <w:name w:val="Заголовок к тексту"/>
    <w:basedOn w:val="a2"/>
    <w:next w:val="af0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uiPriority w:val="99"/>
    <w:rsid w:val="00FE2535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2">
    <w:name w:val="Подпись на общем бланке"/>
    <w:basedOn w:val="af7"/>
    <w:next w:val="af0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character" w:customStyle="1" w:styleId="afff3">
    <w:name w:val="Цветовое выделение"/>
    <w:uiPriority w:val="99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FE2535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FE2535"/>
    <w:rPr>
      <w:color w:val="008000"/>
      <w:sz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uiPriority w:val="99"/>
    <w:rsid w:val="00FE2535"/>
    <w:pPr>
      <w:spacing w:after="60"/>
      <w:ind w:firstLine="709"/>
      <w:jc w:val="both"/>
    </w:pPr>
    <w:rPr>
      <w:sz w:val="28"/>
      <w:szCs w:val="28"/>
    </w:rPr>
  </w:style>
  <w:style w:type="paragraph" w:customStyle="1" w:styleId="1b">
    <w:name w:val="Знак1"/>
    <w:basedOn w:val="a2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  <w:sz w:val="24"/>
      <w:szCs w:val="24"/>
    </w:rPr>
  </w:style>
  <w:style w:type="character" w:customStyle="1" w:styleId="27">
    <w:name w:val="Знак Знак27"/>
    <w:uiPriority w:val="99"/>
    <w:rsid w:val="00FE2535"/>
    <w:rPr>
      <w:sz w:val="28"/>
      <w:lang w:val="ru-RU" w:eastAsia="ru-RU"/>
    </w:rPr>
  </w:style>
  <w:style w:type="character" w:customStyle="1" w:styleId="26">
    <w:name w:val="Знак Знак26"/>
    <w:uiPriority w:val="99"/>
    <w:rsid w:val="00FE2535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FE2535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FE2535"/>
    <w:rPr>
      <w:rFonts w:cs="Times New Roman"/>
      <w:i/>
    </w:rPr>
  </w:style>
  <w:style w:type="character" w:customStyle="1" w:styleId="HTML1">
    <w:name w:val="Стандартный HTML Знак1"/>
    <w:uiPriority w:val="99"/>
    <w:rsid w:val="00FE2535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FE2535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230">
    <w:name w:val="Знак Знак23"/>
    <w:uiPriority w:val="99"/>
    <w:rsid w:val="00FE2535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FE2535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FE2535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FE2535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FE2535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FE2535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FE2535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FE2535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F922FB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F922FB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FE2535"/>
    <w:rPr>
      <w:rFonts w:ascii="Arial" w:hAnsi="Arial"/>
      <w:i/>
      <w:lang w:val="ru-RU" w:eastAsia="ru-RU"/>
    </w:rPr>
  </w:style>
  <w:style w:type="character" w:customStyle="1" w:styleId="112">
    <w:name w:val="Знак Знак11"/>
    <w:uiPriority w:val="99"/>
    <w:locked/>
    <w:rsid w:val="00FE2535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FE2535"/>
    <w:rPr>
      <w:lang w:val="ru-RU" w:eastAsia="ru-RU"/>
    </w:rPr>
  </w:style>
  <w:style w:type="character" w:customStyle="1" w:styleId="39">
    <w:name w:val="Знак Знак3"/>
    <w:uiPriority w:val="99"/>
    <w:locked/>
    <w:rsid w:val="00FE2535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FE2535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FE2535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FE2535"/>
    <w:rPr>
      <w:sz w:val="24"/>
      <w:lang w:val="ru-RU" w:eastAsia="ru-RU"/>
    </w:rPr>
  </w:style>
  <w:style w:type="character" w:customStyle="1" w:styleId="1c">
    <w:name w:val="Знак Знак1"/>
    <w:uiPriority w:val="99"/>
    <w:locked/>
    <w:rsid w:val="00FE2535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FE2535"/>
    <w:rPr>
      <w:rFonts w:ascii="Tahoma" w:hAnsi="Tahoma"/>
      <w:sz w:val="16"/>
    </w:rPr>
  </w:style>
  <w:style w:type="paragraph" w:customStyle="1" w:styleId="1d">
    <w:name w:val="Знак Знак Знак Знак Знак Знак Знак Знак Знак Знак1"/>
    <w:basedOn w:val="a2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uiPriority w:val="99"/>
    <w:rsid w:val="00FE2535"/>
    <w:rPr>
      <w:rFonts w:ascii="Arial" w:hAnsi="Arial"/>
      <w:b/>
      <w:color w:val="000080"/>
      <w:sz w:val="20"/>
      <w:lang w:eastAsia="ru-RU"/>
    </w:rPr>
  </w:style>
  <w:style w:type="character" w:customStyle="1" w:styleId="1f">
    <w:name w:val="Текст выноски Знак1"/>
    <w:uiPriority w:val="99"/>
    <w:rsid w:val="00FE2535"/>
    <w:rPr>
      <w:rFonts w:ascii="Tahoma" w:hAnsi="Tahoma"/>
      <w:sz w:val="16"/>
      <w:lang w:eastAsia="ar-SA" w:bidi="ar-SA"/>
    </w:rPr>
  </w:style>
  <w:style w:type="character" w:customStyle="1" w:styleId="1f0">
    <w:name w:val="Схема документа Знак1"/>
    <w:uiPriority w:val="99"/>
    <w:rsid w:val="00FE2535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3a">
    <w:name w:val="Знак3"/>
    <w:basedOn w:val="a2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uiPriority w:val="99"/>
    <w:rsid w:val="00FE2535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2b">
    <w:name w:val="Заголовок 2 Знак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F922FB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F922FB"/>
    <w:rPr>
      <w:sz w:val="24"/>
      <w:lang w:val="ru-RU" w:eastAsia="ru-RU"/>
    </w:rPr>
  </w:style>
  <w:style w:type="character" w:customStyle="1" w:styleId="232">
    <w:name w:val="Знак Знак232"/>
    <w:uiPriority w:val="99"/>
    <w:rsid w:val="00FE2535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FE2535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FE2535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FE2535"/>
    <w:rPr>
      <w:rFonts w:ascii="Times New Roman" w:hAnsi="Times New Roman"/>
      <w:b/>
      <w:sz w:val="28"/>
    </w:rPr>
  </w:style>
  <w:style w:type="paragraph" w:customStyle="1" w:styleId="3b">
    <w:name w:val="Знак Знак Знак Знак Знак Знак Знак3"/>
    <w:basedOn w:val="a2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FE2535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FE2535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FE2535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FE2535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FE2535"/>
    <w:rPr>
      <w:rFonts w:eastAsia="Times New Roman"/>
      <w:sz w:val="16"/>
      <w:lang w:val="ru-RU" w:eastAsia="ru-RU"/>
    </w:rPr>
  </w:style>
  <w:style w:type="paragraph" w:styleId="2c">
    <w:name w:val="Body Text First Indent 2"/>
    <w:basedOn w:val="af2"/>
    <w:link w:val="2d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</w:rPr>
  </w:style>
  <w:style w:type="character" w:customStyle="1" w:styleId="2d">
    <w:name w:val="Красная строка 2 Знак"/>
    <w:basedOn w:val="af3"/>
    <w:link w:val="2c"/>
    <w:uiPriority w:val="99"/>
    <w:locked/>
    <w:rsid w:val="00FE2535"/>
    <w:rPr>
      <w:rFonts w:ascii="Times New Roman" w:hAnsi="Times New Roman" w:cs="Times New Roman"/>
      <w:sz w:val="20"/>
      <w:lang w:eastAsia="ru-RU"/>
    </w:rPr>
  </w:style>
  <w:style w:type="paragraph" w:customStyle="1" w:styleId="222">
    <w:name w:val="Основной текст 22"/>
    <w:basedOn w:val="a2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FE2535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basedOn w:val="a3"/>
    <w:uiPriority w:val="99"/>
    <w:semiHidden/>
    <w:rsid w:val="002014EB"/>
    <w:rPr>
      <w:rFonts w:cs="Times New Roman"/>
      <w:sz w:val="16"/>
    </w:rPr>
  </w:style>
  <w:style w:type="paragraph" w:customStyle="1" w:styleId="Nonformat">
    <w:name w:val="Nonformat"/>
    <w:basedOn w:val="a2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99"/>
    <w:semiHidden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99"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99"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99"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99"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992DFF"/>
    <w:pPr>
      <w:spacing w:after="0"/>
      <w:ind w:left="1760"/>
    </w:pPr>
    <w:rPr>
      <w:sz w:val="18"/>
      <w:szCs w:val="18"/>
    </w:rPr>
  </w:style>
  <w:style w:type="paragraph" w:styleId="afffd">
    <w:name w:val="endnote text"/>
    <w:basedOn w:val="a2"/>
    <w:link w:val="afffe"/>
    <w:uiPriority w:val="99"/>
    <w:rsid w:val="006E2FDA"/>
    <w:rPr>
      <w:sz w:val="24"/>
      <w:szCs w:val="24"/>
    </w:rPr>
  </w:style>
  <w:style w:type="character" w:customStyle="1" w:styleId="afffe">
    <w:name w:val="Текст концевой сноски Знак"/>
    <w:basedOn w:val="a3"/>
    <w:link w:val="afffd"/>
    <w:uiPriority w:val="99"/>
    <w:locked/>
    <w:rsid w:val="006E2FDA"/>
    <w:rPr>
      <w:rFonts w:cs="Times New Roman"/>
      <w:sz w:val="24"/>
      <w:lang w:eastAsia="en-US"/>
    </w:rPr>
  </w:style>
  <w:style w:type="character" w:styleId="affff">
    <w:name w:val="endnote reference"/>
    <w:basedOn w:val="a3"/>
    <w:uiPriority w:val="99"/>
    <w:rsid w:val="006E2FDA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CD4957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basedOn w:val="a3"/>
    <w:link w:val="affff0"/>
    <w:uiPriority w:val="99"/>
    <w:semiHidden/>
    <w:locked/>
    <w:rsid w:val="008925E5"/>
    <w:rPr>
      <w:rFonts w:ascii="Times New Roman" w:hAnsi="Times New Roman" w:cs="Times New Roman"/>
      <w:sz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uiPriority w:val="99"/>
    <w:rsid w:val="007050A0"/>
    <w:pPr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uiPriority w:val="99"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uiPriority w:val="99"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99"/>
    <w:semiHidden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styleId="affff4">
    <w:name w:val="List Paragraph"/>
    <w:basedOn w:val="a2"/>
    <w:uiPriority w:val="99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uiPriority w:val="99"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uiPriority w:val="99"/>
    <w:rsid w:val="00FE2D70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">
    <w:name w:val="Рег. 1.1.1"/>
    <w:basedOn w:val="a2"/>
    <w:uiPriority w:val="99"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Обычный с отступом"/>
    <w:basedOn w:val="a2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uiPriority w:val="99"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uiPriority w:val="99"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uiPriority w:val="99"/>
    <w:rsid w:val="007E6E84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ffff7"/>
    <w:uiPriority w:val="99"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uiPriority w:val="99"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uiPriority w:val="99"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uiPriority w:val="99"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uiPriority w:val="99"/>
    <w:rsid w:val="00036C5E"/>
    <w:pPr>
      <w:numPr>
        <w:numId w:val="6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uiPriority w:val="99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lang w:eastAsia="en-US"/>
    </w:rPr>
  </w:style>
  <w:style w:type="character" w:customStyle="1" w:styleId="410">
    <w:name w:val="Знак Знак41"/>
    <w:uiPriority w:val="99"/>
    <w:rsid w:val="00EF2921"/>
    <w:rPr>
      <w:rFonts w:ascii="Arial" w:hAnsi="Arial"/>
      <w:sz w:val="24"/>
      <w:lang w:val="ru-RU" w:eastAsia="ru-RU"/>
    </w:rPr>
  </w:style>
  <w:style w:type="paragraph" w:customStyle="1" w:styleId="115">
    <w:name w:val="Абзац списка11"/>
    <w:basedOn w:val="a2"/>
    <w:uiPriority w:val="99"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uiPriority w:val="99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uiPriority w:val="99"/>
    <w:locked/>
    <w:rsid w:val="00EF2921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EF2921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EF2921"/>
    <w:rPr>
      <w:rFonts w:ascii="Arial" w:hAnsi="Arial"/>
      <w:b/>
      <w:color w:val="000080"/>
      <w:sz w:val="20"/>
      <w:lang w:eastAsia="ru-RU"/>
    </w:rPr>
  </w:style>
  <w:style w:type="paragraph" w:customStyle="1" w:styleId="2f1">
    <w:name w:val="Знак2"/>
    <w:basedOn w:val="a2"/>
    <w:uiPriority w:val="99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uiPriority w:val="99"/>
    <w:rsid w:val="00EF2921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EF2921"/>
    <w:rPr>
      <w:sz w:val="24"/>
      <w:lang w:val="ru-RU" w:eastAsia="ru-RU"/>
    </w:rPr>
  </w:style>
  <w:style w:type="character" w:customStyle="1" w:styleId="231">
    <w:name w:val="Знак Знак231"/>
    <w:uiPriority w:val="99"/>
    <w:rsid w:val="00EF2921"/>
    <w:rPr>
      <w:rFonts w:ascii="Times New Roman" w:hAnsi="Times New Roman"/>
      <w:sz w:val="24"/>
    </w:rPr>
  </w:style>
  <w:style w:type="character" w:customStyle="1" w:styleId="2220">
    <w:name w:val="Знак Знак222"/>
    <w:uiPriority w:val="99"/>
    <w:rsid w:val="00EF2921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EF2921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EF2921"/>
    <w:rPr>
      <w:rFonts w:ascii="Times New Roman" w:hAnsi="Times New Roman"/>
      <w:b/>
      <w:sz w:val="28"/>
    </w:rPr>
  </w:style>
  <w:style w:type="paragraph" w:customStyle="1" w:styleId="2f2">
    <w:name w:val="Знак Знак Знак Знак Знак Знак Знак2"/>
    <w:basedOn w:val="a2"/>
    <w:uiPriority w:val="99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uiPriority w:val="99"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uiPriority w:val="99"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uiPriority w:val="99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locked/>
    <w:rsid w:val="008826E9"/>
    <w:rPr>
      <w:sz w:val="24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8826E9"/>
    <w:rPr>
      <w:szCs w:val="24"/>
      <w:lang w:eastAsia="en-US"/>
    </w:rPr>
  </w:style>
  <w:style w:type="paragraph" w:styleId="affffb">
    <w:name w:val="TOC Heading"/>
    <w:basedOn w:val="12"/>
    <w:next w:val="a2"/>
    <w:uiPriority w:val="99"/>
    <w:qFormat/>
    <w:rsid w:val="00F41550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table" w:customStyle="1" w:styleId="1f4">
    <w:name w:val="Сетка таблицы1"/>
    <w:uiPriority w:val="99"/>
    <w:rsid w:val="00704E7D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uiPriority w:val="99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/>
    </w:rPr>
  </w:style>
  <w:style w:type="character" w:customStyle="1" w:styleId="1f6">
    <w:name w:val="Неразрешенное упоминание1"/>
    <w:basedOn w:val="a3"/>
    <w:uiPriority w:val="99"/>
    <w:semiHidden/>
    <w:rsid w:val="00492121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uiPriority w:val="99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hAnsi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rsid w:val="00114843"/>
    <w:rPr>
      <w:rFonts w:cs="Times New Roman"/>
      <w:color w:val="605E5C"/>
      <w:shd w:val="clear" w:color="auto" w:fill="E1DFDD"/>
    </w:rPr>
  </w:style>
  <w:style w:type="paragraph" w:customStyle="1" w:styleId="2f5">
    <w:name w:val="Абзац списка2"/>
    <w:basedOn w:val="a2"/>
    <w:uiPriority w:val="99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uiPriority w:val="99"/>
    <w:rsid w:val="00DD0469"/>
  </w:style>
  <w:style w:type="paragraph" w:customStyle="1" w:styleId="affffc">
    <w:name w:val="Содержимое врезки"/>
    <w:basedOn w:val="a2"/>
    <w:uiPriority w:val="99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uiPriority w:val="99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uiPriority w:val="99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  <w:lang w:eastAsia="ru-RU"/>
    </w:rPr>
  </w:style>
  <w:style w:type="paragraph" w:styleId="20">
    <w:name w:val="heading 2"/>
    <w:basedOn w:val="a2"/>
    <w:next w:val="a2"/>
    <w:link w:val="23"/>
    <w:uiPriority w:val="99"/>
    <w:qFormat/>
    <w:rsid w:val="00FE2535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2"/>
    <w:next w:val="a2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hAnsi="Times New Roman"/>
      <w:b/>
      <w:sz w:val="20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FE2535"/>
    <w:pPr>
      <w:suppressAutoHyphens/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0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"/>
    <w:rsid w:val="004331A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3"/>
    <w:uiPriority w:val="99"/>
    <w:locked/>
    <w:rsid w:val="00FE2535"/>
    <w:rPr>
      <w:rFonts w:ascii="Arial" w:hAnsi="Arial" w:cs="Times New Roman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FE2535"/>
    <w:rPr>
      <w:rFonts w:ascii="Arial" w:hAnsi="Arial" w:cs="Times New Roman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FE2535"/>
    <w:rPr>
      <w:rFonts w:eastAsia="Times New Roman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FE2535"/>
    <w:rPr>
      <w:rFonts w:eastAsia="Times New Roman" w:cs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FE2535"/>
    <w:rPr>
      <w:rFonts w:eastAsia="Times New Roman" w:cs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FE2535"/>
    <w:rPr>
      <w:rFonts w:ascii="Arial" w:hAnsi="Arial" w:cs="Times New Roman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FE2535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basedOn w:val="a3"/>
    <w:uiPriority w:val="99"/>
    <w:locked/>
    <w:rsid w:val="00CC35B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basedOn w:val="a3"/>
    <w:uiPriority w:val="99"/>
    <w:locked/>
    <w:rsid w:val="0057184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basedOn w:val="a3"/>
    <w:uiPriority w:val="99"/>
    <w:locked/>
    <w:rsid w:val="0097783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basedOn w:val="a3"/>
    <w:uiPriority w:val="99"/>
    <w:locked/>
    <w:rsid w:val="0061307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basedOn w:val="a3"/>
    <w:uiPriority w:val="99"/>
    <w:locked/>
    <w:rsid w:val="00FE2535"/>
    <w:rPr>
      <w:rFonts w:ascii="Arial" w:hAnsi="Arial" w:cs="Times New Roman"/>
      <w:b/>
      <w:color w:val="000080"/>
      <w:lang w:val="ru-RU"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uiPriority w:val="99"/>
    <w:locked/>
    <w:rsid w:val="00FE2535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link w:val="20"/>
    <w:uiPriority w:val="99"/>
    <w:locked/>
    <w:rsid w:val="00FE2535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FE2535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FE2535"/>
    <w:rPr>
      <w:rFonts w:ascii="Times New Roman" w:hAnsi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E2535"/>
    <w:rPr>
      <w:rFonts w:ascii="Times New Roman" w:hAnsi="Times New Roman"/>
      <w:b/>
      <w:i/>
      <w:sz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FE2535"/>
    <w:rPr>
      <w:rFonts w:ascii="Times New Roman" w:hAnsi="Times New Roman"/>
      <w:i/>
      <w:lang w:eastAsia="ru-RU"/>
    </w:rPr>
  </w:style>
  <w:style w:type="character" w:customStyle="1" w:styleId="70">
    <w:name w:val="Заголовок 7 Знак"/>
    <w:link w:val="7"/>
    <w:uiPriority w:val="99"/>
    <w:locked/>
    <w:rsid w:val="00FE2535"/>
    <w:rPr>
      <w:rFonts w:ascii="Times New Roman" w:hAnsi="Times New Roman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E2535"/>
    <w:rPr>
      <w:rFonts w:ascii="Arial" w:hAnsi="Arial"/>
      <w:i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E2535"/>
    <w:rPr>
      <w:rFonts w:ascii="Arial" w:hAnsi="Arial"/>
      <w:b/>
      <w:i/>
      <w:sz w:val="18"/>
      <w:lang w:eastAsia="ru-RU"/>
    </w:rPr>
  </w:style>
  <w:style w:type="paragraph" w:customStyle="1" w:styleId="ConsPlusNormal">
    <w:name w:val="ConsPlusNormal"/>
    <w:link w:val="ConsPlusNormal0"/>
    <w:uiPriority w:val="99"/>
    <w:rsid w:val="000E6C84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/>
      <w:sz w:val="22"/>
      <w:lang w:val="ru-RU" w:eastAsia="en-US"/>
    </w:rPr>
  </w:style>
  <w:style w:type="character" w:styleId="a6">
    <w:name w:val="Hyperlink"/>
    <w:basedOn w:val="a3"/>
    <w:uiPriority w:val="99"/>
    <w:rsid w:val="00050F9B"/>
    <w:rPr>
      <w:rFonts w:cs="Times New Roman"/>
      <w:color w:val="0000FF"/>
      <w:u w:val="single"/>
    </w:rPr>
  </w:style>
  <w:style w:type="paragraph" w:styleId="a7">
    <w:name w:val="header"/>
    <w:basedOn w:val="a2"/>
    <w:link w:val="a8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FE2535"/>
    <w:rPr>
      <w:rFonts w:cs="Times New Roman"/>
      <w:sz w:val="24"/>
      <w:lang w:val="ru-RU" w:eastAsia="ar-SA" w:bidi="ar-SA"/>
    </w:rPr>
  </w:style>
  <w:style w:type="character" w:customStyle="1" w:styleId="a8">
    <w:name w:val="Верхний колонтитул Знак"/>
    <w:basedOn w:val="a3"/>
    <w:link w:val="a7"/>
    <w:uiPriority w:val="99"/>
    <w:locked/>
    <w:rsid w:val="005F1EAE"/>
    <w:rPr>
      <w:rFonts w:cs="Times New Roman"/>
    </w:rPr>
  </w:style>
  <w:style w:type="paragraph" w:styleId="a9">
    <w:name w:val="footer"/>
    <w:basedOn w:val="a2"/>
    <w:link w:val="aa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FE2535"/>
    <w:rPr>
      <w:rFonts w:cs="Times New Roman"/>
      <w:sz w:val="24"/>
      <w:lang w:val="ru-RU" w:eastAsia="ar-SA" w:bidi="ar-SA"/>
    </w:rPr>
  </w:style>
  <w:style w:type="character" w:customStyle="1" w:styleId="aa">
    <w:name w:val="Нижний колонтитул Знак"/>
    <w:basedOn w:val="a3"/>
    <w:link w:val="a9"/>
    <w:uiPriority w:val="99"/>
    <w:locked/>
    <w:rsid w:val="005F1EAE"/>
    <w:rPr>
      <w:rFonts w:cs="Times New Roman"/>
    </w:rPr>
  </w:style>
  <w:style w:type="paragraph" w:customStyle="1" w:styleId="-31">
    <w:name w:val="Светлая сетка - Акцент 31"/>
    <w:basedOn w:val="a2"/>
    <w:uiPriority w:val="99"/>
    <w:rsid w:val="00346FD1"/>
    <w:pPr>
      <w:ind w:left="720"/>
      <w:contextualSpacing/>
    </w:pPr>
  </w:style>
  <w:style w:type="paragraph" w:styleId="ab">
    <w:name w:val="Balloon Text"/>
    <w:basedOn w:val="a2"/>
    <w:link w:val="ac"/>
    <w:uiPriority w:val="99"/>
    <w:semiHidden/>
    <w:rsid w:val="00EE490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3"/>
    <w:link w:val="ab"/>
    <w:uiPriority w:val="99"/>
    <w:semiHidden/>
    <w:locked/>
    <w:rsid w:val="00EE4907"/>
    <w:rPr>
      <w:rFonts w:ascii="Tahoma" w:hAnsi="Tahoma" w:cs="Times New Roman"/>
      <w:sz w:val="16"/>
    </w:rPr>
  </w:style>
  <w:style w:type="paragraph" w:customStyle="1" w:styleId="ad">
    <w:name w:val="МУ Обычный стиль"/>
    <w:basedOn w:val="a2"/>
    <w:autoRedefine/>
    <w:uiPriority w:val="99"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9"/>
    <w:rsid w:val="00FE2535"/>
    <w:rPr>
      <w:rFonts w:ascii="Cambria" w:hAnsi="Cambria"/>
      <w:color w:val="365F91"/>
      <w:sz w:val="32"/>
    </w:rPr>
  </w:style>
  <w:style w:type="character" w:customStyle="1" w:styleId="21">
    <w:name w:val="Заголовок 2 Знак"/>
    <w:uiPriority w:val="99"/>
    <w:rsid w:val="00FE2535"/>
    <w:rPr>
      <w:rFonts w:ascii="Cambria" w:hAnsi="Cambria"/>
      <w:color w:val="365F91"/>
      <w:sz w:val="26"/>
    </w:rPr>
  </w:style>
  <w:style w:type="paragraph" w:styleId="ae">
    <w:name w:val="footnote text"/>
    <w:basedOn w:val="a2"/>
    <w:link w:val="af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3"/>
    <w:link w:val="ae"/>
    <w:uiPriority w:val="99"/>
    <w:semiHidden/>
    <w:locked/>
    <w:rsid w:val="00FE2535"/>
    <w:rPr>
      <w:rFonts w:ascii="Times New Roman" w:hAnsi="Times New Roman" w:cs="Times New Roman"/>
      <w:sz w:val="20"/>
      <w:lang w:eastAsia="ar-SA" w:bidi="ar-SA"/>
    </w:rPr>
  </w:style>
  <w:style w:type="paragraph" w:styleId="af0">
    <w:name w:val="Body Text"/>
    <w:aliases w:val="бпОсновной текст"/>
    <w:basedOn w:val="a2"/>
    <w:link w:val="af1"/>
    <w:uiPriority w:val="99"/>
    <w:rsid w:val="00FE2535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af1">
    <w:name w:val="Основной текст Знак"/>
    <w:aliases w:val="бпОсновной текст Знак"/>
    <w:link w:val="af0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styleId="af2">
    <w:name w:val="Body Text Indent"/>
    <w:basedOn w:val="a2"/>
    <w:link w:val="af3"/>
    <w:uiPriority w:val="99"/>
    <w:rsid w:val="00FE2535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af3">
    <w:name w:val="Основной текст с отступом Знак"/>
    <w:link w:val="af2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customStyle="1" w:styleId="af4">
    <w:name w:val="Знак"/>
    <w:basedOn w:val="a2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FE2535"/>
    <w:rPr>
      <w:rFonts w:ascii="Courier New" w:hAnsi="Courier New" w:cs="Times New Roman"/>
      <w:color w:val="00009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FE2535"/>
    <w:rPr>
      <w:rFonts w:ascii="Courier New" w:hAnsi="Courier New"/>
      <w:color w:val="000090"/>
      <w:sz w:val="20"/>
      <w:lang w:eastAsia="ru-RU"/>
    </w:rPr>
  </w:style>
  <w:style w:type="character" w:styleId="af5">
    <w:name w:val="page number"/>
    <w:basedOn w:val="a3"/>
    <w:uiPriority w:val="99"/>
    <w:rsid w:val="00FE2535"/>
    <w:rPr>
      <w:rFonts w:cs="Times New Roman"/>
    </w:rPr>
  </w:style>
  <w:style w:type="character" w:customStyle="1" w:styleId="41">
    <w:name w:val="Знак Знак4"/>
    <w:uiPriority w:val="99"/>
    <w:rsid w:val="00FE2535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FE2535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BodyText2Char">
    <w:name w:val="Body Text 2 Char"/>
    <w:basedOn w:val="a3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24">
    <w:name w:val="Основной текст 2 Знак"/>
    <w:link w:val="22"/>
    <w:uiPriority w:val="99"/>
    <w:locked/>
    <w:rsid w:val="00FE2535"/>
    <w:rPr>
      <w:rFonts w:ascii="Times New Roman" w:hAnsi="Times New Roman"/>
      <w:b/>
      <w:sz w:val="24"/>
      <w:lang w:eastAsia="ru-RU"/>
    </w:rPr>
  </w:style>
  <w:style w:type="paragraph" w:customStyle="1" w:styleId="af6">
    <w:name w:val="Готовый"/>
    <w:basedOn w:val="a2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uiPriority w:val="99"/>
    <w:rsid w:val="00FE2535"/>
    <w:pPr>
      <w:spacing w:after="0" w:line="240" w:lineRule="auto"/>
      <w:ind w:left="4252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ignatureChar">
    <w:name w:val="Signature Char"/>
    <w:basedOn w:val="a3"/>
    <w:uiPriority w:val="99"/>
    <w:locked/>
    <w:rsid w:val="00FE2535"/>
    <w:rPr>
      <w:rFonts w:cs="Times New Roman"/>
      <w:b/>
      <w:sz w:val="28"/>
      <w:lang w:val="ru-RU" w:eastAsia="ru-RU"/>
    </w:rPr>
  </w:style>
  <w:style w:type="character" w:customStyle="1" w:styleId="af8">
    <w:name w:val="Подпись Знак"/>
    <w:link w:val="af7"/>
    <w:uiPriority w:val="99"/>
    <w:locked/>
    <w:rsid w:val="00FE2535"/>
    <w:rPr>
      <w:rFonts w:ascii="Times New Roman" w:hAnsi="Times New Roman"/>
      <w:b/>
      <w:sz w:val="28"/>
      <w:lang w:eastAsia="ru-RU"/>
    </w:rPr>
  </w:style>
  <w:style w:type="paragraph" w:styleId="af9">
    <w:name w:val="Body Text First Indent"/>
    <w:basedOn w:val="af0"/>
    <w:link w:val="afa"/>
    <w:uiPriority w:val="99"/>
    <w:rsid w:val="00FE2535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af1"/>
    <w:uiPriority w:val="99"/>
    <w:locked/>
    <w:rsid w:val="00FE2535"/>
    <w:rPr>
      <w:rFonts w:ascii="Times New Roman" w:hAnsi="Times New Roman" w:cs="Times New Roman"/>
      <w:sz w:val="24"/>
      <w:lang w:val="ru-RU" w:eastAsia="ru-RU"/>
    </w:rPr>
  </w:style>
  <w:style w:type="character" w:customStyle="1" w:styleId="afa">
    <w:name w:val="Красная строка Знак"/>
    <w:link w:val="af9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styleId="31">
    <w:name w:val="Body Text 3"/>
    <w:basedOn w:val="a2"/>
    <w:link w:val="32"/>
    <w:uiPriority w:val="99"/>
    <w:rsid w:val="00FE2535"/>
    <w:pPr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BodyText3Char">
    <w:name w:val="Body Text 3 Char"/>
    <w:basedOn w:val="a3"/>
    <w:uiPriority w:val="99"/>
    <w:locked/>
    <w:rsid w:val="00FE2535"/>
    <w:rPr>
      <w:rFonts w:cs="Times New Roman"/>
      <w:sz w:val="16"/>
      <w:lang w:val="ru-RU" w:eastAsia="ru-RU"/>
    </w:rPr>
  </w:style>
  <w:style w:type="character" w:customStyle="1" w:styleId="32">
    <w:name w:val="Основной текст 3 Знак"/>
    <w:link w:val="31"/>
    <w:uiPriority w:val="99"/>
    <w:locked/>
    <w:rsid w:val="00FE2535"/>
    <w:rPr>
      <w:rFonts w:ascii="Times New Roman" w:hAnsi="Times New Roman"/>
      <w:sz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E2535"/>
    <w:rPr>
      <w:rFonts w:ascii="Times New Roman" w:hAnsi="Times New Roman"/>
      <w:sz w:val="22"/>
    </w:rPr>
  </w:style>
  <w:style w:type="character" w:styleId="afc">
    <w:name w:val="FollowedHyperlink"/>
    <w:basedOn w:val="a3"/>
    <w:uiPriority w:val="99"/>
    <w:rsid w:val="00FE2535"/>
    <w:rPr>
      <w:rFonts w:cs="Times New Roman"/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basedOn w:val="a3"/>
    <w:uiPriority w:val="99"/>
    <w:semiHidden/>
    <w:rsid w:val="00FE2535"/>
    <w:rPr>
      <w:rFonts w:cs="Times New Roman"/>
      <w:vertAlign w:val="superscript"/>
    </w:rPr>
  </w:style>
  <w:style w:type="table" w:styleId="aff">
    <w:name w:val="Table Grid"/>
    <w:basedOn w:val="a4"/>
    <w:uiPriority w:val="99"/>
    <w:rsid w:val="00FE2535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FE2535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FE2535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FE2535"/>
    <w:rPr>
      <w:rFonts w:ascii="Times New Roman" w:hAnsi="Times New Roman"/>
      <w:b/>
      <w:i/>
      <w:sz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3"/>
    <w:link w:val="aff1"/>
    <w:uiPriority w:val="99"/>
    <w:semiHidden/>
    <w:locked/>
    <w:rsid w:val="00FE2535"/>
    <w:rPr>
      <w:rFonts w:ascii="Calibri" w:hAnsi="Calibri" w:cs="Times New Roman"/>
      <w:sz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FE2535"/>
    <w:rPr>
      <w:rFonts w:ascii="Calibri" w:hAnsi="Calibri" w:cs="Times New Roman"/>
      <w:b/>
      <w:sz w:val="20"/>
      <w:lang w:eastAsia="ru-RU"/>
    </w:rPr>
  </w:style>
  <w:style w:type="character" w:customStyle="1" w:styleId="blk">
    <w:name w:val="blk"/>
    <w:uiPriority w:val="99"/>
    <w:rsid w:val="00FE2535"/>
  </w:style>
  <w:style w:type="character" w:customStyle="1" w:styleId="u">
    <w:name w:val="u"/>
    <w:uiPriority w:val="99"/>
    <w:rsid w:val="00FE2535"/>
  </w:style>
  <w:style w:type="character" w:customStyle="1" w:styleId="17">
    <w:name w:val="Знак Знак17"/>
    <w:uiPriority w:val="99"/>
    <w:locked/>
    <w:rsid w:val="00FE2535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FE2535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uiPriority w:val="99"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character" w:customStyle="1" w:styleId="42">
    <w:name w:val="Знак Знак42"/>
    <w:uiPriority w:val="99"/>
    <w:rsid w:val="00FE2535"/>
    <w:rPr>
      <w:rFonts w:ascii="Arial" w:hAnsi="Arial"/>
      <w:sz w:val="24"/>
      <w:lang w:val="ru-RU" w:eastAsia="ru-RU"/>
    </w:rPr>
  </w:style>
  <w:style w:type="paragraph" w:customStyle="1" w:styleId="120">
    <w:name w:val="Абзац списка12"/>
    <w:basedOn w:val="a2"/>
    <w:uiPriority w:val="99"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FE2535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character" w:customStyle="1" w:styleId="TitleChar">
    <w:name w:val="Title Char"/>
    <w:basedOn w:val="a3"/>
    <w:uiPriority w:val="99"/>
    <w:locked/>
    <w:rsid w:val="00FE2535"/>
    <w:rPr>
      <w:rFonts w:ascii="Arial" w:hAnsi="Arial" w:cs="Times New Roman"/>
      <w:b/>
      <w:sz w:val="24"/>
      <w:lang w:val="ru-RU" w:eastAsia="ru-RU"/>
    </w:rPr>
  </w:style>
  <w:style w:type="character" w:customStyle="1" w:styleId="aff8">
    <w:name w:val="Название Знак"/>
    <w:link w:val="aff7"/>
    <w:uiPriority w:val="99"/>
    <w:locked/>
    <w:rsid w:val="00FE2535"/>
    <w:rPr>
      <w:rFonts w:ascii="Arial" w:hAnsi="Arial"/>
      <w:b/>
      <w:sz w:val="24"/>
      <w:lang w:eastAsia="ru-RU"/>
    </w:rPr>
  </w:style>
  <w:style w:type="paragraph" w:styleId="36">
    <w:name w:val="Body Text Indent 3"/>
    <w:basedOn w:val="a2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20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FE2535"/>
    <w:rPr>
      <w:rFonts w:eastAsia="Times New Roman" w:cs="Times New Roman"/>
      <w:sz w:val="16"/>
      <w:lang w:val="ru-RU" w:eastAsia="ru-RU"/>
    </w:rPr>
  </w:style>
  <w:style w:type="character" w:customStyle="1" w:styleId="37">
    <w:name w:val="Основной текст с отступом 3 Знак"/>
    <w:link w:val="36"/>
    <w:uiPriority w:val="99"/>
    <w:locked/>
    <w:rsid w:val="00FE2535"/>
    <w:rPr>
      <w:rFonts w:ascii="Times New Roman" w:hAnsi="Times New Roman"/>
      <w:sz w:val="16"/>
      <w:lang w:eastAsia="ru-RU"/>
    </w:rPr>
  </w:style>
  <w:style w:type="paragraph" w:styleId="aff9">
    <w:name w:val="Plain Text"/>
    <w:basedOn w:val="a2"/>
    <w:link w:val="affa"/>
    <w:uiPriority w:val="9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FE2535"/>
    <w:rPr>
      <w:rFonts w:ascii="Courier New" w:hAnsi="Courier New" w:cs="Times New Roman"/>
      <w:lang w:val="ru-RU" w:eastAsia="ru-RU"/>
    </w:rPr>
  </w:style>
  <w:style w:type="character" w:customStyle="1" w:styleId="affa">
    <w:name w:val="Текст Знак"/>
    <w:link w:val="aff9"/>
    <w:uiPriority w:val="99"/>
    <w:locked/>
    <w:rsid w:val="00FE2535"/>
    <w:rPr>
      <w:rFonts w:ascii="Courier New" w:hAnsi="Courier New"/>
      <w:sz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affb">
    <w:name w:val="Нумерованный Список"/>
    <w:basedOn w:val="a2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8">
    <w:name w:val="Обычный1"/>
    <w:link w:val="19"/>
    <w:uiPriority w:val="9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9">
    <w:name w:val="Обычный1 Знак"/>
    <w:link w:val="18"/>
    <w:uiPriority w:val="99"/>
    <w:locked/>
    <w:rsid w:val="00FE2535"/>
    <w:rPr>
      <w:rFonts w:ascii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FE2535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FE2535"/>
    <w:rPr>
      <w:sz w:val="24"/>
      <w:lang w:val="ru-RU" w:eastAsia="ru-RU"/>
    </w:rPr>
  </w:style>
  <w:style w:type="character" w:customStyle="1" w:styleId="150">
    <w:name w:val="Знак Знак15"/>
    <w:uiPriority w:val="99"/>
    <w:rsid w:val="00FE2535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FE2535"/>
    <w:rPr>
      <w:rFonts w:cs="Times New Roman"/>
      <w:b/>
    </w:rPr>
  </w:style>
  <w:style w:type="character" w:customStyle="1" w:styleId="121">
    <w:name w:val="Знак Знак12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">
    <w:name w:val="Заголовок к тексту"/>
    <w:basedOn w:val="a2"/>
    <w:next w:val="af0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uiPriority w:val="99"/>
    <w:rsid w:val="00FE2535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2">
    <w:name w:val="Подпись на общем бланке"/>
    <w:basedOn w:val="af7"/>
    <w:next w:val="af0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character" w:customStyle="1" w:styleId="afff3">
    <w:name w:val="Цветовое выделение"/>
    <w:uiPriority w:val="99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FE2535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FE2535"/>
    <w:rPr>
      <w:color w:val="008000"/>
      <w:sz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uiPriority w:val="99"/>
    <w:rsid w:val="00FE2535"/>
    <w:pPr>
      <w:spacing w:after="60"/>
      <w:ind w:firstLine="709"/>
      <w:jc w:val="both"/>
    </w:pPr>
    <w:rPr>
      <w:sz w:val="28"/>
      <w:szCs w:val="28"/>
    </w:rPr>
  </w:style>
  <w:style w:type="paragraph" w:customStyle="1" w:styleId="1b">
    <w:name w:val="Знак1"/>
    <w:basedOn w:val="a2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  <w:sz w:val="24"/>
      <w:szCs w:val="24"/>
    </w:rPr>
  </w:style>
  <w:style w:type="character" w:customStyle="1" w:styleId="27">
    <w:name w:val="Знак Знак27"/>
    <w:uiPriority w:val="99"/>
    <w:rsid w:val="00FE2535"/>
    <w:rPr>
      <w:sz w:val="28"/>
      <w:lang w:val="ru-RU" w:eastAsia="ru-RU"/>
    </w:rPr>
  </w:style>
  <w:style w:type="character" w:customStyle="1" w:styleId="26">
    <w:name w:val="Знак Знак26"/>
    <w:uiPriority w:val="99"/>
    <w:rsid w:val="00FE2535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FE2535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FE2535"/>
    <w:rPr>
      <w:rFonts w:cs="Times New Roman"/>
      <w:i/>
    </w:rPr>
  </w:style>
  <w:style w:type="character" w:customStyle="1" w:styleId="HTML1">
    <w:name w:val="Стандартный HTML Знак1"/>
    <w:uiPriority w:val="99"/>
    <w:rsid w:val="00FE2535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FE2535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230">
    <w:name w:val="Знак Знак23"/>
    <w:uiPriority w:val="99"/>
    <w:rsid w:val="00FE2535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FE2535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FE2535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FE2535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FE2535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FE2535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FE2535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FE2535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F922FB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F922FB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FE2535"/>
    <w:rPr>
      <w:rFonts w:ascii="Arial" w:hAnsi="Arial"/>
      <w:i/>
      <w:lang w:val="ru-RU" w:eastAsia="ru-RU"/>
    </w:rPr>
  </w:style>
  <w:style w:type="character" w:customStyle="1" w:styleId="112">
    <w:name w:val="Знак Знак11"/>
    <w:uiPriority w:val="99"/>
    <w:locked/>
    <w:rsid w:val="00FE2535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FE2535"/>
    <w:rPr>
      <w:lang w:val="ru-RU" w:eastAsia="ru-RU"/>
    </w:rPr>
  </w:style>
  <w:style w:type="character" w:customStyle="1" w:styleId="39">
    <w:name w:val="Знак Знак3"/>
    <w:uiPriority w:val="99"/>
    <w:locked/>
    <w:rsid w:val="00FE2535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FE2535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FE2535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FE2535"/>
    <w:rPr>
      <w:sz w:val="24"/>
      <w:lang w:val="ru-RU" w:eastAsia="ru-RU"/>
    </w:rPr>
  </w:style>
  <w:style w:type="character" w:customStyle="1" w:styleId="1c">
    <w:name w:val="Знак Знак1"/>
    <w:uiPriority w:val="99"/>
    <w:locked/>
    <w:rsid w:val="00FE2535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FE2535"/>
    <w:rPr>
      <w:rFonts w:ascii="Tahoma" w:hAnsi="Tahoma"/>
      <w:sz w:val="16"/>
    </w:rPr>
  </w:style>
  <w:style w:type="paragraph" w:customStyle="1" w:styleId="1d">
    <w:name w:val="Знак Знак Знак Знак Знак Знак Знак Знак Знак Знак1"/>
    <w:basedOn w:val="a2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uiPriority w:val="99"/>
    <w:rsid w:val="00FE2535"/>
    <w:rPr>
      <w:rFonts w:ascii="Arial" w:hAnsi="Arial"/>
      <w:b/>
      <w:color w:val="000080"/>
      <w:sz w:val="20"/>
      <w:lang w:eastAsia="ru-RU"/>
    </w:rPr>
  </w:style>
  <w:style w:type="character" w:customStyle="1" w:styleId="1f">
    <w:name w:val="Текст выноски Знак1"/>
    <w:uiPriority w:val="99"/>
    <w:rsid w:val="00FE2535"/>
    <w:rPr>
      <w:rFonts w:ascii="Tahoma" w:hAnsi="Tahoma"/>
      <w:sz w:val="16"/>
      <w:lang w:eastAsia="ar-SA" w:bidi="ar-SA"/>
    </w:rPr>
  </w:style>
  <w:style w:type="character" w:customStyle="1" w:styleId="1f0">
    <w:name w:val="Схема документа Знак1"/>
    <w:uiPriority w:val="99"/>
    <w:rsid w:val="00FE2535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3a">
    <w:name w:val="Знак3"/>
    <w:basedOn w:val="a2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uiPriority w:val="99"/>
    <w:rsid w:val="00FE2535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2b">
    <w:name w:val="Заголовок 2 Знак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F922FB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F922FB"/>
    <w:rPr>
      <w:sz w:val="24"/>
      <w:lang w:val="ru-RU" w:eastAsia="ru-RU"/>
    </w:rPr>
  </w:style>
  <w:style w:type="character" w:customStyle="1" w:styleId="232">
    <w:name w:val="Знак Знак232"/>
    <w:uiPriority w:val="99"/>
    <w:rsid w:val="00FE2535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FE2535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FE2535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FE2535"/>
    <w:rPr>
      <w:rFonts w:ascii="Times New Roman" w:hAnsi="Times New Roman"/>
      <w:b/>
      <w:sz w:val="28"/>
    </w:rPr>
  </w:style>
  <w:style w:type="paragraph" w:customStyle="1" w:styleId="3b">
    <w:name w:val="Знак Знак Знак Знак Знак Знак Знак3"/>
    <w:basedOn w:val="a2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FE2535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FE2535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FE2535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FE2535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FE2535"/>
    <w:rPr>
      <w:rFonts w:eastAsia="Times New Roman"/>
      <w:sz w:val="16"/>
      <w:lang w:val="ru-RU" w:eastAsia="ru-RU"/>
    </w:rPr>
  </w:style>
  <w:style w:type="paragraph" w:styleId="2c">
    <w:name w:val="Body Text First Indent 2"/>
    <w:basedOn w:val="af2"/>
    <w:link w:val="2d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</w:rPr>
  </w:style>
  <w:style w:type="character" w:customStyle="1" w:styleId="2d">
    <w:name w:val="Красная строка 2 Знак"/>
    <w:basedOn w:val="af3"/>
    <w:link w:val="2c"/>
    <w:uiPriority w:val="99"/>
    <w:locked/>
    <w:rsid w:val="00FE2535"/>
    <w:rPr>
      <w:rFonts w:ascii="Times New Roman" w:hAnsi="Times New Roman" w:cs="Times New Roman"/>
      <w:sz w:val="20"/>
      <w:lang w:eastAsia="ru-RU"/>
    </w:rPr>
  </w:style>
  <w:style w:type="paragraph" w:customStyle="1" w:styleId="222">
    <w:name w:val="Основной текст 22"/>
    <w:basedOn w:val="a2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FE2535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basedOn w:val="a3"/>
    <w:uiPriority w:val="99"/>
    <w:semiHidden/>
    <w:rsid w:val="002014EB"/>
    <w:rPr>
      <w:rFonts w:cs="Times New Roman"/>
      <w:sz w:val="16"/>
    </w:rPr>
  </w:style>
  <w:style w:type="paragraph" w:customStyle="1" w:styleId="Nonformat">
    <w:name w:val="Nonformat"/>
    <w:basedOn w:val="a2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99"/>
    <w:semiHidden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99"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99"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99"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99"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992DFF"/>
    <w:pPr>
      <w:spacing w:after="0"/>
      <w:ind w:left="1760"/>
    </w:pPr>
    <w:rPr>
      <w:sz w:val="18"/>
      <w:szCs w:val="18"/>
    </w:rPr>
  </w:style>
  <w:style w:type="paragraph" w:styleId="afffd">
    <w:name w:val="endnote text"/>
    <w:basedOn w:val="a2"/>
    <w:link w:val="afffe"/>
    <w:uiPriority w:val="99"/>
    <w:rsid w:val="006E2FDA"/>
    <w:rPr>
      <w:sz w:val="24"/>
      <w:szCs w:val="24"/>
    </w:rPr>
  </w:style>
  <w:style w:type="character" w:customStyle="1" w:styleId="afffe">
    <w:name w:val="Текст концевой сноски Знак"/>
    <w:basedOn w:val="a3"/>
    <w:link w:val="afffd"/>
    <w:uiPriority w:val="99"/>
    <w:locked/>
    <w:rsid w:val="006E2FDA"/>
    <w:rPr>
      <w:rFonts w:cs="Times New Roman"/>
      <w:sz w:val="24"/>
      <w:lang w:eastAsia="en-US"/>
    </w:rPr>
  </w:style>
  <w:style w:type="character" w:styleId="affff">
    <w:name w:val="endnote reference"/>
    <w:basedOn w:val="a3"/>
    <w:uiPriority w:val="99"/>
    <w:rsid w:val="006E2FDA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CD4957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basedOn w:val="a3"/>
    <w:link w:val="affff0"/>
    <w:uiPriority w:val="99"/>
    <w:semiHidden/>
    <w:locked/>
    <w:rsid w:val="008925E5"/>
    <w:rPr>
      <w:rFonts w:ascii="Times New Roman" w:hAnsi="Times New Roman" w:cs="Times New Roman"/>
      <w:sz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uiPriority w:val="99"/>
    <w:rsid w:val="007050A0"/>
    <w:pPr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uiPriority w:val="99"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uiPriority w:val="99"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99"/>
    <w:semiHidden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styleId="affff4">
    <w:name w:val="List Paragraph"/>
    <w:basedOn w:val="a2"/>
    <w:uiPriority w:val="99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uiPriority w:val="99"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uiPriority w:val="99"/>
    <w:rsid w:val="00FE2D70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">
    <w:name w:val="Рег. 1.1.1"/>
    <w:basedOn w:val="a2"/>
    <w:uiPriority w:val="99"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Обычный с отступом"/>
    <w:basedOn w:val="a2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uiPriority w:val="99"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uiPriority w:val="99"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uiPriority w:val="99"/>
    <w:rsid w:val="007E6E84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ffff7"/>
    <w:uiPriority w:val="99"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uiPriority w:val="99"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uiPriority w:val="99"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uiPriority w:val="99"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uiPriority w:val="99"/>
    <w:rsid w:val="00036C5E"/>
    <w:pPr>
      <w:numPr>
        <w:numId w:val="6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uiPriority w:val="99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lang w:eastAsia="en-US"/>
    </w:rPr>
  </w:style>
  <w:style w:type="character" w:customStyle="1" w:styleId="410">
    <w:name w:val="Знак Знак41"/>
    <w:uiPriority w:val="99"/>
    <w:rsid w:val="00EF2921"/>
    <w:rPr>
      <w:rFonts w:ascii="Arial" w:hAnsi="Arial"/>
      <w:sz w:val="24"/>
      <w:lang w:val="ru-RU" w:eastAsia="ru-RU"/>
    </w:rPr>
  </w:style>
  <w:style w:type="paragraph" w:customStyle="1" w:styleId="115">
    <w:name w:val="Абзац списка11"/>
    <w:basedOn w:val="a2"/>
    <w:uiPriority w:val="99"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uiPriority w:val="99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uiPriority w:val="99"/>
    <w:locked/>
    <w:rsid w:val="00EF2921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EF2921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EF2921"/>
    <w:rPr>
      <w:rFonts w:ascii="Arial" w:hAnsi="Arial"/>
      <w:b/>
      <w:color w:val="000080"/>
      <w:sz w:val="20"/>
      <w:lang w:eastAsia="ru-RU"/>
    </w:rPr>
  </w:style>
  <w:style w:type="paragraph" w:customStyle="1" w:styleId="2f1">
    <w:name w:val="Знак2"/>
    <w:basedOn w:val="a2"/>
    <w:uiPriority w:val="99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uiPriority w:val="99"/>
    <w:rsid w:val="00EF2921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EF2921"/>
    <w:rPr>
      <w:sz w:val="24"/>
      <w:lang w:val="ru-RU" w:eastAsia="ru-RU"/>
    </w:rPr>
  </w:style>
  <w:style w:type="character" w:customStyle="1" w:styleId="231">
    <w:name w:val="Знак Знак231"/>
    <w:uiPriority w:val="99"/>
    <w:rsid w:val="00EF2921"/>
    <w:rPr>
      <w:rFonts w:ascii="Times New Roman" w:hAnsi="Times New Roman"/>
      <w:sz w:val="24"/>
    </w:rPr>
  </w:style>
  <w:style w:type="character" w:customStyle="1" w:styleId="2220">
    <w:name w:val="Знак Знак222"/>
    <w:uiPriority w:val="99"/>
    <w:rsid w:val="00EF2921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EF2921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EF2921"/>
    <w:rPr>
      <w:rFonts w:ascii="Times New Roman" w:hAnsi="Times New Roman"/>
      <w:b/>
      <w:sz w:val="28"/>
    </w:rPr>
  </w:style>
  <w:style w:type="paragraph" w:customStyle="1" w:styleId="2f2">
    <w:name w:val="Знак Знак Знак Знак Знак Знак Знак2"/>
    <w:basedOn w:val="a2"/>
    <w:uiPriority w:val="99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uiPriority w:val="99"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uiPriority w:val="99"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uiPriority w:val="99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locked/>
    <w:rsid w:val="008826E9"/>
    <w:rPr>
      <w:sz w:val="24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8826E9"/>
    <w:rPr>
      <w:szCs w:val="24"/>
      <w:lang w:eastAsia="en-US"/>
    </w:rPr>
  </w:style>
  <w:style w:type="paragraph" w:styleId="affffb">
    <w:name w:val="TOC Heading"/>
    <w:basedOn w:val="12"/>
    <w:next w:val="a2"/>
    <w:uiPriority w:val="99"/>
    <w:qFormat/>
    <w:rsid w:val="00F41550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table" w:customStyle="1" w:styleId="1f4">
    <w:name w:val="Сетка таблицы1"/>
    <w:uiPriority w:val="99"/>
    <w:rsid w:val="00704E7D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uiPriority w:val="99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/>
    </w:rPr>
  </w:style>
  <w:style w:type="character" w:customStyle="1" w:styleId="1f6">
    <w:name w:val="Неразрешенное упоминание1"/>
    <w:basedOn w:val="a3"/>
    <w:uiPriority w:val="99"/>
    <w:semiHidden/>
    <w:rsid w:val="00492121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uiPriority w:val="99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hAnsi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rsid w:val="00114843"/>
    <w:rPr>
      <w:rFonts w:cs="Times New Roman"/>
      <w:color w:val="605E5C"/>
      <w:shd w:val="clear" w:color="auto" w:fill="E1DFDD"/>
    </w:rPr>
  </w:style>
  <w:style w:type="paragraph" w:customStyle="1" w:styleId="2f5">
    <w:name w:val="Абзац списка2"/>
    <w:basedOn w:val="a2"/>
    <w:uiPriority w:val="99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uiPriority w:val="99"/>
    <w:rsid w:val="00DD0469"/>
  </w:style>
  <w:style w:type="paragraph" w:customStyle="1" w:styleId="affffc">
    <w:name w:val="Содержимое врезки"/>
    <w:basedOn w:val="a2"/>
    <w:uiPriority w:val="99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uiPriority w:val="99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uiPriority w:val="99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9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0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9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0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0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garantf1://12048567.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688F-EE09-4F1E-ADE9-941F3964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24362</Words>
  <Characters>138870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162907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Борзова А.В.</cp:lastModifiedBy>
  <cp:revision>2</cp:revision>
  <cp:lastPrinted>2021-10-18T06:59:00Z</cp:lastPrinted>
  <dcterms:created xsi:type="dcterms:W3CDTF">2021-10-25T11:03:00Z</dcterms:created>
  <dcterms:modified xsi:type="dcterms:W3CDTF">2021-10-25T11:03:00Z</dcterms:modified>
</cp:coreProperties>
</file>