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АЗЭ-ДО/25-5002</w:t>
      </w:r>
    </w:p>
    <w:p w14:paraId="048632ED" w14:textId="7E0EA1E4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760969">
        <w:rPr>
          <w:color w:val="0000FF"/>
          <w:sz w:val="28"/>
          <w:szCs w:val="28"/>
          <w:lang w:eastAsia="ru-RU"/>
        </w:rPr>
        <w:br/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 Домодедово,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</w:t>
      </w:r>
      <w:proofErr w:type="gramStart"/>
      <w:r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00300060124485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07.10.2025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30.10.2025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01.11.2025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1265AEA1" w:rsidR="00370C0F" w:rsidRDefault="00370C0F" w:rsidP="00AD04C9">
      <w:pPr>
        <w:autoSpaceDE w:val="0"/>
        <w:rPr>
          <w:bCs/>
          <w:sz w:val="26"/>
          <w:szCs w:val="26"/>
        </w:rPr>
      </w:pPr>
    </w:p>
    <w:p w14:paraId="61E90145" w14:textId="42E2A967" w:rsidR="00760969" w:rsidRDefault="00760969" w:rsidP="00AD04C9">
      <w:pPr>
        <w:autoSpaceDE w:val="0"/>
        <w:rPr>
          <w:bCs/>
          <w:sz w:val="26"/>
          <w:szCs w:val="26"/>
        </w:rPr>
      </w:pPr>
    </w:p>
    <w:p w14:paraId="0C89BF7E" w14:textId="1B840DE8" w:rsidR="00760969" w:rsidRDefault="00760969" w:rsidP="00AD04C9">
      <w:pPr>
        <w:autoSpaceDE w:val="0"/>
        <w:rPr>
          <w:bCs/>
          <w:sz w:val="26"/>
          <w:szCs w:val="26"/>
        </w:rPr>
      </w:pPr>
    </w:p>
    <w:p w14:paraId="34163B8C" w14:textId="77777777" w:rsidR="00760969" w:rsidRDefault="0076096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01.10.2025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184-З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256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ДОМОДЕДОВО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Российская Федерация, 142000, Московская обл, Домодедовский р-н, Домодедово г, Центральный мкр, пл.30 летия Победы, 1, -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http://domod.ru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vodohlebova@domod.ru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74967924443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Домодедово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Домодедово, деревня Татариново, улица 2-я Ступинская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1 073,00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50:28:0090312:561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386DC96" w14:textId="77777777" w:rsidR="00760969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2118194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59B3A459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полностью расположен в зоне с особыми условиями использования территорий:</w:t>
      </w:r>
    </w:p>
    <w:p w14:paraId="36D721F0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 Москва (Домодедово);</w:t>
      </w:r>
    </w:p>
    <w:p w14:paraId="2BDA9AE5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 Малино;</w:t>
      </w:r>
    </w:p>
    <w:p w14:paraId="41CD0045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На земельном участке имеются ограничения, предусмотренные ст. 56 Земельного кодекса Российской</w:t>
      </w:r>
    </w:p>
    <w:p w14:paraId="33ECE620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Федерации.</w:t>
      </w:r>
    </w:p>
    <w:p w14:paraId="5E79BA2B" w14:textId="77777777" w:rsidR="00760969" w:rsidRDefault="00760969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F7100EF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3C59AE65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Воздушного кодекса Российской Федерации;</w:t>
      </w:r>
    </w:p>
    <w:p w14:paraId="79ABF44A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Российской Федерации от 01.07.2017 №135-ФЗ «О внесении изменений в отдельные</w:t>
      </w:r>
    </w:p>
    <w:p w14:paraId="00BED72D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законодательные акты РФ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</w:p>
    <w:p w14:paraId="0E0F44CD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территории и санитарно-защитной зоны».</w:t>
      </w:r>
    </w:p>
    <w:p w14:paraId="0E3CC518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Топографическая съемка Земельного участка не проводилась. Арендодатель не несет ответственности </w:t>
      </w:r>
    </w:p>
    <w:p w14:paraId="4C85E8F9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за</w:t>
      </w:r>
      <w:r w:rsidR="0076096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возможно расположенные в границах Земельного участка инженерные коммуникации, в том числе</w:t>
      </w:r>
    </w:p>
    <w:p w14:paraId="086EEEB8" w14:textId="77777777" w:rsidR="00760969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подземные.</w:t>
      </w:r>
    </w:p>
    <w:p w14:paraId="6DF24710" w14:textId="77777777" w:rsidR="00760969" w:rsidRDefault="0058232E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Указанное обстоятельство не дает право арендатору требовать с арендодателя возмещения расходов,</w:t>
      </w:r>
    </w:p>
    <w:p w14:paraId="5EA40721" w14:textId="08B6F56F" w:rsidR="00441E83" w:rsidRDefault="0058232E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связанных с освоением Земельного участка и возврата уплаченной арендной платы по договору.</w:t>
      </w:r>
    </w:p>
    <w:p w14:paraId="2DCB2365" w14:textId="77777777" w:rsidR="00760969" w:rsidRPr="00441E83" w:rsidRDefault="00760969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311 151,75 руб. (Триста одиннадцать тысяч сто пятьдесят один руб. 75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9 334,55 руб. (Девять тысяч триста тридцать четыре руб. 55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311 151,75 руб. (Триста одиннадцать тысяч сто пятьдесят один руб. 75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07.10.2025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30.10.2025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31.10.2025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01.11.2025 09:00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http://domod.ru.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в </w:t>
      </w:r>
      <w:r w:rsidRPr="00714DFD">
        <w:rPr>
          <w:rFonts w:eastAsia="Calibri"/>
          <w:sz w:val="22"/>
          <w:szCs w:val="22"/>
          <w:lang w:eastAsia="ru-RU"/>
        </w:rPr>
        <w:lastRenderedPageBreak/>
        <w:t>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 w:rsidRPr="00580D1A">
        <w:rPr>
          <w:bCs/>
          <w:sz w:val="22"/>
          <w:szCs w:val="22"/>
        </w:rPr>
        <w:t>задатка.*</w:t>
      </w:r>
      <w:proofErr w:type="gramEnd"/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lastRenderedPageBreak/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0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0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42D82E16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98DEDE3" w14:textId="77777777" w:rsidR="00991928" w:rsidRDefault="00991928" w:rsidP="0099192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x-none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7A6CDF20" w14:textId="77777777" w:rsidR="00991928" w:rsidRPr="00A16307" w:rsidRDefault="00991928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CE3150A" w14:textId="65335251" w:rsidR="00903325" w:rsidRDefault="00D95D1D" w:rsidP="00760969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4" w:name="_Toc423082997"/>
      <w:bookmarkStart w:id="75" w:name="_GoBack"/>
      <w:bookmarkEnd w:id="75"/>
      <w:r w:rsidR="00760969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135E6">
        <w:rPr>
          <w:sz w:val="17"/>
          <w:szCs w:val="17"/>
        </w:rPr>
        <w:tab/>
      </w:r>
      <w:r w:rsidRPr="00D135E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135E6">
        <w:rPr>
          <w:sz w:val="17"/>
          <w:szCs w:val="17"/>
        </w:rPr>
        <w:t xml:space="preserve">__________________________(сумма прописью), </w:t>
      </w:r>
      <w:r w:rsidRPr="00D135E6">
        <w:rPr>
          <w:b/>
          <w:sz w:val="17"/>
          <w:szCs w:val="17"/>
        </w:rPr>
        <w:t xml:space="preserve">в сроки и в порядке, установленные </w:t>
      </w:r>
      <w:r w:rsidRPr="00D135E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33D9F8FE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bookmarkStart w:id="76" w:name="__RefHeading__73_520497706"/>
      <w:bookmarkStart w:id="77" w:name="__RefHeading__88_1698952488"/>
      <w:bookmarkEnd w:id="74"/>
      <w:bookmarkEnd w:id="76"/>
      <w:bookmarkEnd w:id="77"/>
      <w:r w:rsidRPr="00D135E6">
        <w:rPr>
          <w:sz w:val="17"/>
          <w:szCs w:val="17"/>
        </w:rPr>
        <w:t>Заявитель обязуется:</w:t>
      </w:r>
    </w:p>
    <w:p w14:paraId="4C31FA52" w14:textId="77777777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135E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135E6">
        <w:rPr>
          <w:rStyle w:val="ab"/>
          <w:sz w:val="17"/>
          <w:szCs w:val="17"/>
        </w:rPr>
        <w:footnoteReference w:id="5"/>
      </w:r>
      <w:r w:rsidRPr="00D135E6">
        <w:rPr>
          <w:sz w:val="17"/>
          <w:szCs w:val="17"/>
        </w:rPr>
        <w:t>.</w:t>
      </w:r>
    </w:p>
    <w:p w14:paraId="345CF1A8" w14:textId="23BA8C38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C806EC" w:rsidRPr="00D135E6">
        <w:rPr>
          <w:sz w:val="17"/>
          <w:szCs w:val="17"/>
        </w:rPr>
        <w:t>х, предусмотренных пунктами 13,</w:t>
      </w:r>
      <w:r w:rsidRPr="00D135E6">
        <w:rPr>
          <w:sz w:val="17"/>
          <w:szCs w:val="17"/>
        </w:rPr>
        <w:t xml:space="preserve"> 14</w:t>
      </w:r>
      <w:r w:rsidR="00C806EC" w:rsidRPr="00D135E6">
        <w:rPr>
          <w:sz w:val="17"/>
          <w:szCs w:val="17"/>
        </w:rPr>
        <w:t xml:space="preserve"> и 25</w:t>
      </w:r>
      <w:r w:rsidRPr="00D135E6">
        <w:rPr>
          <w:sz w:val="17"/>
          <w:szCs w:val="17"/>
        </w:rPr>
        <w:t xml:space="preserve"> </w:t>
      </w:r>
      <w:r w:rsidRPr="00D135E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135E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135E6">
        <w:rPr>
          <w:b/>
          <w:sz w:val="17"/>
          <w:szCs w:val="17"/>
        </w:rPr>
        <w:t>и не имеет претензий к ним</w:t>
      </w:r>
      <w:r w:rsidRPr="00D135E6">
        <w:rPr>
          <w:sz w:val="17"/>
          <w:szCs w:val="17"/>
        </w:rPr>
        <w:t>.</w:t>
      </w:r>
    </w:p>
    <w:p w14:paraId="27B45915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135E6">
        <w:rPr>
          <w:rStyle w:val="ab"/>
          <w:sz w:val="17"/>
          <w:szCs w:val="17"/>
        </w:rPr>
        <w:footnoteReference w:id="6"/>
      </w:r>
      <w:r w:rsidRPr="00D135E6">
        <w:rPr>
          <w:sz w:val="17"/>
          <w:szCs w:val="17"/>
        </w:rPr>
        <w:t>.</w:t>
      </w:r>
    </w:p>
    <w:p w14:paraId="24ED17FF" w14:textId="68ED1F96" w:rsidR="00691B26" w:rsidRPr="00D135E6" w:rsidRDefault="00691B26" w:rsidP="00691B26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D135E6">
        <w:rPr>
          <w:rStyle w:val="ab"/>
          <w:sz w:val="17"/>
          <w:szCs w:val="17"/>
        </w:rPr>
        <w:footnoteReference w:id="7"/>
      </w:r>
    </w:p>
    <w:p w14:paraId="3AB2759E" w14:textId="77777777" w:rsid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135E6">
        <w:rPr>
          <w:color w:val="000000" w:themeColor="text1"/>
          <w:sz w:val="17"/>
          <w:szCs w:val="17"/>
        </w:rPr>
        <w:t>ru</w:t>
      </w:r>
      <w:r w:rsidRPr="00D135E6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135E6">
        <w:rPr>
          <w:sz w:val="17"/>
          <w:szCs w:val="17"/>
        </w:rPr>
        <w:t>.</w:t>
      </w:r>
    </w:p>
    <w:p w14:paraId="649E35B0" w14:textId="030A3C28" w:rsidR="009E2F58" w:rsidRP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38732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8732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8732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D3330BA" w14:textId="77777777" w:rsidR="00000000" w:rsidRDefault="00760969"/>
    <w:sectPr w:rsidR="0000000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725B8" w14:textId="77777777" w:rsidR="007A3FC4" w:rsidRDefault="007A3FC4">
      <w:r>
        <w:separator/>
      </w:r>
    </w:p>
  </w:endnote>
  <w:endnote w:type="continuationSeparator" w:id="0">
    <w:p w14:paraId="1C6B9490" w14:textId="77777777" w:rsidR="007A3FC4" w:rsidRDefault="007A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F0BDA19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6EC" w:rsidRPr="00C806EC">
          <w:rPr>
            <w:noProof/>
            <w:lang w:val="ru-RU"/>
          </w:rPr>
          <w:t>11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C8624" w14:textId="77777777" w:rsidR="007A3FC4" w:rsidRDefault="007A3FC4">
      <w:r>
        <w:separator/>
      </w:r>
    </w:p>
  </w:footnote>
  <w:footnote w:type="continuationSeparator" w:id="0">
    <w:p w14:paraId="142E66D7" w14:textId="77777777" w:rsidR="007A3FC4" w:rsidRDefault="007A3FC4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8263B2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 w:rsidRPr="008263B2">
        <w:rPr>
          <w:sz w:val="16"/>
          <w:szCs w:val="16"/>
          <w:lang w:val="ru-RU"/>
        </w:rPr>
        <w:t>лицом</w:t>
      </w:r>
      <w:proofErr w:type="gramEnd"/>
      <w:r w:rsidRPr="008263B2"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169E043B" w14:textId="768EFAEC" w:rsidR="001846A9" w:rsidRPr="008263B2" w:rsidRDefault="001846A9">
      <w:pPr>
        <w:pStyle w:val="afa"/>
        <w:rPr>
          <w:sz w:val="16"/>
          <w:szCs w:val="16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DDE20CE" w14:textId="2F851470" w:rsidR="009E2F58" w:rsidRPr="008263B2" w:rsidRDefault="00A119C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="009E2F58" w:rsidRPr="008263B2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08CFD17B" w14:textId="52B00EC5" w:rsidR="009E2F58" w:rsidRPr="008263B2" w:rsidRDefault="00042775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8263B2"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</w:footnote>
  <w:footnote w:id="7">
    <w:p w14:paraId="024BD138" w14:textId="77777777" w:rsidR="008263B2" w:rsidRPr="008263B2" w:rsidRDefault="008263B2" w:rsidP="008263B2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  <w:lang w:val="ru-RU"/>
        </w:rPr>
        <w:t xml:space="preserve">В случае проведения аукциона </w:t>
      </w:r>
      <w:r w:rsidRPr="008263B2">
        <w:rPr>
          <w:sz w:val="16"/>
          <w:szCs w:val="16"/>
        </w:rPr>
        <w:t>в электронной форме</w:t>
      </w:r>
      <w:r w:rsidRPr="008263B2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Pr="008263B2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  <w:p w14:paraId="463D872D" w14:textId="31A61501" w:rsidR="00691B26" w:rsidRPr="008C1775" w:rsidRDefault="00691B26" w:rsidP="00691B26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969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5DAB9-3003-4A17-84DD-F6E9C61B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6275</Words>
  <Characters>35774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41966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2</cp:revision>
  <cp:lastPrinted>2021-08-16T14:46:00Z</cp:lastPrinted>
  <dcterms:created xsi:type="dcterms:W3CDTF">2025-10-06T10:34:00Z</dcterms:created>
  <dcterms:modified xsi:type="dcterms:W3CDTF">2025-10-06T10:34:00Z</dcterms:modified>
</cp:coreProperties>
</file>